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CB" w:rsidRDefault="007A54CB"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10</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504F8">
        <w:rPr>
          <w:rFonts w:ascii="Arial,Bold" w:hAnsi="Arial,Bold"/>
          <w:b/>
          <w:snapToGrid w:val="0"/>
        </w:rPr>
      </w:r>
      <w:r w:rsidR="007504F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504F8">
        <w:rPr>
          <w:rFonts w:ascii="Arial,Bold" w:hAnsi="Arial,Bold"/>
          <w:b/>
          <w:snapToGrid w:val="0"/>
        </w:rPr>
      </w:r>
      <w:r w:rsidR="007504F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504F8">
        <w:rPr>
          <w:rFonts w:ascii="Arial,Bold" w:hAnsi="Arial,Bold"/>
          <w:b/>
          <w:snapToGrid w:val="0"/>
        </w:rPr>
      </w:r>
      <w:r w:rsidR="007504F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504F8">
        <w:rPr>
          <w:rFonts w:ascii="Arial,Bold" w:hAnsi="Arial,Bold"/>
          <w:b/>
          <w:snapToGrid w:val="0"/>
        </w:rPr>
      </w:r>
      <w:r w:rsidR="007504F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7504F8"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4A23C4">
          <w:rPr>
            <w:sz w:val="20"/>
            <w:szCs w:val="20"/>
          </w:rPr>
          <w:t>1</w:t>
        </w:r>
        <w:r w:rsidR="00BF0B8D">
          <w:rPr>
            <w:sz w:val="20"/>
            <w:szCs w:val="20"/>
          </w:rPr>
          <w:t>/</w:t>
        </w:r>
        <w:r w:rsidR="004A23C4">
          <w:rPr>
            <w:sz w:val="20"/>
            <w:szCs w:val="20"/>
          </w:rPr>
          <w:t>3</w:t>
        </w:r>
        <w:r w:rsidR="00BF0B8D">
          <w:rPr>
            <w:sz w:val="20"/>
            <w:szCs w:val="20"/>
          </w:rPr>
          <w:t>/1</w:t>
        </w:r>
        <w:r w:rsidR="004A23C4">
          <w:rPr>
            <w:sz w:val="20"/>
            <w:szCs w:val="20"/>
          </w:rPr>
          <w:t>4</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EE" w:rsidRDefault="00555DEE" w:rsidP="00555DEE">
    <w:pPr>
      <w:pStyle w:val="Header"/>
    </w:pPr>
    <w:r>
      <w:t>RFP Title:   Court Interpreter Exam Administration and Development</w:t>
    </w:r>
  </w:p>
  <w:p w:rsidR="007A15E3" w:rsidRDefault="00D36FD4" w:rsidP="00555DEE">
    <w:pPr>
      <w:pStyle w:val="Header"/>
    </w:pPr>
    <w:r>
      <w:t>RFP Number:   COS-2017</w:t>
    </w:r>
    <w:r w:rsidR="00555DEE">
      <w:t>-03-</w:t>
    </w:r>
    <w:r w:rsidR="007504F8">
      <w:t>L</w:t>
    </w:r>
    <w:r w:rsidR="00555DEE">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55DEE"/>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A01A6"/>
    <w:rsid w:val="007A15E3"/>
    <w:rsid w:val="007A54CB"/>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D9E9"/>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2017-04-13T22:05:00Z</cp:lastPrinted>
  <dcterms:created xsi:type="dcterms:W3CDTF">2017-04-13T22:05:00Z</dcterms:created>
  <dcterms:modified xsi:type="dcterms:W3CDTF">2017-04-13T22:05:00Z</dcterms:modified>
</cp:coreProperties>
</file>