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E08" w:rsidRPr="00EA1521" w:rsidRDefault="00715E08" w:rsidP="00715E08">
      <w:pPr>
        <w:jc w:val="both"/>
        <w:rPr>
          <w:rFonts w:ascii="Arial" w:hAnsi="Arial" w:cs="Arial"/>
        </w:rPr>
      </w:pPr>
    </w:p>
    <w:p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682D08">
        <w:rPr>
          <w:rFonts w:ascii="Times New Roman" w:hAnsi="Times New Roman" w:cs="Times New Roman"/>
          <w:sz w:val="24"/>
          <w:szCs w:val="24"/>
        </w:rPr>
        <w:t>Judicial Council of California (“Judicial Council”)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3A28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E08" w:rsidRDefault="00715E08" w:rsidP="007A0C3E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7A0C3E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to Attachment 2.  Proposer must also submit (</w:t>
      </w:r>
      <w:proofErr w:type="spellStart"/>
      <w:r w:rsidRPr="00BF2E9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2E9B">
        <w:rPr>
          <w:rFonts w:ascii="Times New Roman" w:hAnsi="Times New Roman" w:cs="Times New Roman"/>
          <w:sz w:val="24"/>
          <w:szCs w:val="24"/>
        </w:rPr>
        <w:t xml:space="preserve">) a red-lined version of Attachment 2 that </w:t>
      </w:r>
      <w:r w:rsidR="00610266">
        <w:rPr>
          <w:rFonts w:ascii="Times New Roman" w:hAnsi="Times New Roman" w:cs="Times New Roman"/>
          <w:sz w:val="24"/>
          <w:szCs w:val="24"/>
        </w:rPr>
        <w:t xml:space="preserve">implements all </w:t>
      </w:r>
      <w:r w:rsidRPr="00BF2E9B">
        <w:rPr>
          <w:rFonts w:ascii="Times New Roman" w:hAnsi="Times New Roman" w:cs="Times New Roman"/>
          <w:sz w:val="24"/>
          <w:szCs w:val="24"/>
        </w:rPr>
        <w:t xml:space="preserve">proposed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610266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</w:p>
    <w:p w:rsidR="00715E08" w:rsidRPr="00BF2E9B" w:rsidRDefault="00715E08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432" w:rsidRDefault="00E72432" w:rsidP="004D0CDC">
      <w:r>
        <w:separator/>
      </w:r>
    </w:p>
  </w:endnote>
  <w:endnote w:type="continuationSeparator" w:id="0">
    <w:p w:rsidR="00E72432" w:rsidRDefault="00E72432" w:rsidP="004D0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4386731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A0576E" w:rsidRDefault="00A0576E" w:rsidP="00A0576E">
            <w:pPr>
              <w:pStyle w:val="Footer"/>
              <w:jc w:val="right"/>
            </w:pPr>
            <w:r>
              <w:t xml:space="preserve">Page </w:t>
            </w:r>
            <w:r w:rsidR="00B3002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30026">
              <w:rPr>
                <w:b/>
                <w:sz w:val="24"/>
                <w:szCs w:val="24"/>
              </w:rPr>
              <w:fldChar w:fldCharType="separate"/>
            </w:r>
            <w:r w:rsidR="002979C6">
              <w:rPr>
                <w:b/>
                <w:noProof/>
              </w:rPr>
              <w:t>1</w:t>
            </w:r>
            <w:r w:rsidR="00B3002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3002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30026">
              <w:rPr>
                <w:b/>
                <w:sz w:val="24"/>
                <w:szCs w:val="24"/>
              </w:rPr>
              <w:fldChar w:fldCharType="separate"/>
            </w:r>
            <w:r w:rsidR="002979C6">
              <w:rPr>
                <w:b/>
                <w:noProof/>
              </w:rPr>
              <w:t>1</w:t>
            </w:r>
            <w:r w:rsidR="00B3002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D0CDC" w:rsidRPr="004D0CDC" w:rsidRDefault="004D0CDC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432" w:rsidRDefault="00E72432" w:rsidP="004D0CDC">
      <w:r>
        <w:separator/>
      </w:r>
    </w:p>
  </w:footnote>
  <w:footnote w:type="continuationSeparator" w:id="0">
    <w:p w:rsidR="00E72432" w:rsidRDefault="00E72432" w:rsidP="004D0C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76E" w:rsidRPr="002238D0" w:rsidRDefault="00A0576E" w:rsidP="00A0576E">
    <w:pPr>
      <w:pStyle w:val="CommentText"/>
      <w:tabs>
        <w:tab w:val="left" w:pos="1242"/>
      </w:tabs>
      <w:ind w:right="252"/>
      <w:jc w:val="both"/>
      <w:rPr>
        <w:b/>
        <w:color w:val="000000"/>
        <w:sz w:val="16"/>
        <w:szCs w:val="16"/>
      </w:rPr>
    </w:pPr>
    <w:r w:rsidRPr="002238D0">
      <w:rPr>
        <w:b/>
        <w:sz w:val="16"/>
        <w:szCs w:val="16"/>
      </w:rPr>
      <w:t xml:space="preserve">RFP Title:  </w:t>
    </w:r>
    <w:r w:rsidRPr="002238D0">
      <w:rPr>
        <w:b/>
        <w:color w:val="000000"/>
        <w:sz w:val="16"/>
        <w:szCs w:val="16"/>
      </w:rPr>
      <w:t xml:space="preserve">  </w:t>
    </w:r>
    <w:r w:rsidRPr="002238D0">
      <w:rPr>
        <w:rFonts w:ascii="Arial" w:hAnsi="Arial" w:cs="Arial"/>
        <w:b/>
        <w:caps/>
        <w:color w:val="000000" w:themeColor="text1"/>
        <w:sz w:val="16"/>
        <w:szCs w:val="16"/>
      </w:rPr>
      <w:t>Online Newsroom Project</w:t>
    </w:r>
  </w:p>
  <w:p w:rsidR="00A0576E" w:rsidRPr="002238D0" w:rsidRDefault="00A0576E" w:rsidP="00A0576E">
    <w:pPr>
      <w:pStyle w:val="CommentText"/>
      <w:tabs>
        <w:tab w:val="left" w:pos="1242"/>
      </w:tabs>
      <w:ind w:right="252"/>
      <w:jc w:val="both"/>
      <w:rPr>
        <w:b/>
        <w:color w:val="000000"/>
        <w:sz w:val="16"/>
        <w:szCs w:val="16"/>
      </w:rPr>
    </w:pPr>
    <w:r w:rsidRPr="002238D0">
      <w:rPr>
        <w:b/>
        <w:sz w:val="16"/>
        <w:szCs w:val="16"/>
      </w:rPr>
      <w:t>RFP Number:</w:t>
    </w:r>
    <w:r w:rsidRPr="002238D0">
      <w:rPr>
        <w:b/>
        <w:color w:val="000000"/>
        <w:sz w:val="16"/>
        <w:szCs w:val="16"/>
      </w:rPr>
      <w:t xml:space="preserve">   </w:t>
    </w:r>
    <w:r w:rsidRPr="002238D0">
      <w:rPr>
        <w:b/>
        <w:sz w:val="16"/>
        <w:szCs w:val="16"/>
      </w:rPr>
      <w:t>COM-LED-201504-JR</w:t>
    </w:r>
  </w:p>
  <w:p w:rsidR="008B424D" w:rsidRPr="008B424D" w:rsidRDefault="008B424D" w:rsidP="008B424D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cumentProtection w:edit="trackedChanges" w:enforcement="1" w:cryptProviderType="rsaFull" w:cryptAlgorithmClass="hash" w:cryptAlgorithmType="typeAny" w:cryptAlgorithmSid="4" w:cryptSpinCount="100000" w:hash="8jkci0dwGLaLfWcGT+MzkIMdeVE=" w:salt="nfG55jmhFsQaimS8jf+0b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C3E"/>
    <w:rsid w:val="00001C83"/>
    <w:rsid w:val="0001740A"/>
    <w:rsid w:val="0008002C"/>
    <w:rsid w:val="000A036B"/>
    <w:rsid w:val="000F028F"/>
    <w:rsid w:val="0018074F"/>
    <w:rsid w:val="001E277C"/>
    <w:rsid w:val="002925BB"/>
    <w:rsid w:val="002979C6"/>
    <w:rsid w:val="00310EE8"/>
    <w:rsid w:val="003A2875"/>
    <w:rsid w:val="003C1CD2"/>
    <w:rsid w:val="00431566"/>
    <w:rsid w:val="00435C9E"/>
    <w:rsid w:val="004D0CDC"/>
    <w:rsid w:val="004E17DF"/>
    <w:rsid w:val="005C2DBA"/>
    <w:rsid w:val="00610266"/>
    <w:rsid w:val="00682D08"/>
    <w:rsid w:val="00702B6F"/>
    <w:rsid w:val="00715E08"/>
    <w:rsid w:val="007835A5"/>
    <w:rsid w:val="007A0C3E"/>
    <w:rsid w:val="008127FA"/>
    <w:rsid w:val="00880DE9"/>
    <w:rsid w:val="00882035"/>
    <w:rsid w:val="008B424D"/>
    <w:rsid w:val="008D26E3"/>
    <w:rsid w:val="008E2402"/>
    <w:rsid w:val="009E2837"/>
    <w:rsid w:val="00A0576E"/>
    <w:rsid w:val="00A167B2"/>
    <w:rsid w:val="00A23C2C"/>
    <w:rsid w:val="00AC7788"/>
    <w:rsid w:val="00B17263"/>
    <w:rsid w:val="00B30026"/>
    <w:rsid w:val="00BE6A0A"/>
    <w:rsid w:val="00BE6E11"/>
    <w:rsid w:val="00BF2E9B"/>
    <w:rsid w:val="00C21F04"/>
    <w:rsid w:val="00C7776B"/>
    <w:rsid w:val="00CD0EA1"/>
    <w:rsid w:val="00D17F2D"/>
    <w:rsid w:val="00D3274C"/>
    <w:rsid w:val="00D66385"/>
    <w:rsid w:val="00D720E4"/>
    <w:rsid w:val="00E4585E"/>
    <w:rsid w:val="00E72432"/>
    <w:rsid w:val="00E85E86"/>
    <w:rsid w:val="00EB6CE5"/>
    <w:rsid w:val="00EE4E2A"/>
    <w:rsid w:val="00F24297"/>
    <w:rsid w:val="00F44202"/>
    <w:rsid w:val="00FE2A84"/>
    <w:rsid w:val="00FE3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ListParagraph">
    <w:name w:val="List Paragraph"/>
    <w:basedOn w:val="Normal"/>
    <w:uiPriority w:val="34"/>
    <w:qFormat/>
    <w:rsid w:val="00715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D0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0CDC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0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CDC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8B424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24D"/>
  </w:style>
  <w:style w:type="paragraph" w:styleId="BalloonText">
    <w:name w:val="Balloon Text"/>
    <w:basedOn w:val="Normal"/>
    <w:link w:val="BalloonTextChar"/>
    <w:uiPriority w:val="99"/>
    <w:semiHidden/>
    <w:unhideWhenUsed/>
    <w:rsid w:val="008B4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Joseph Rodrigues</cp:lastModifiedBy>
  <cp:revision>6</cp:revision>
  <cp:lastPrinted>2015-04-22T16:13:00Z</cp:lastPrinted>
  <dcterms:created xsi:type="dcterms:W3CDTF">2015-04-14T22:01:00Z</dcterms:created>
  <dcterms:modified xsi:type="dcterms:W3CDTF">2015-04-22T16:14:00Z</dcterms:modified>
</cp:coreProperties>
</file>