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448" w:rsidRPr="00577172" w:rsidRDefault="000A3448" w:rsidP="000A3448">
      <w:pPr>
        <w:spacing w:after="240"/>
        <w:jc w:val="center"/>
        <w:rPr>
          <w:rFonts w:ascii="Arial" w:hAnsi="Arial" w:cs="Arial"/>
          <w:b/>
          <w:bCs/>
          <w:smallCaps/>
          <w:noProof/>
          <w:sz w:val="22"/>
          <w:szCs w:val="22"/>
        </w:rPr>
      </w:pPr>
      <w:r w:rsidRPr="00577172">
        <w:rPr>
          <w:rFonts w:ascii="Arial" w:hAnsi="Arial" w:cs="Arial"/>
          <w:b/>
          <w:bCs/>
          <w:smallCaps/>
          <w:noProof/>
          <w:sz w:val="22"/>
          <w:szCs w:val="22"/>
        </w:rPr>
        <w:t>DVBE Participation Form</w:t>
      </w:r>
    </w:p>
    <w:p w:rsidR="000A3448" w:rsidRPr="00577172" w:rsidRDefault="000A3448" w:rsidP="000A3448">
      <w:pPr>
        <w:tabs>
          <w:tab w:val="left" w:pos="1980"/>
          <w:tab w:val="left" w:leader="underscore" w:pos="7920"/>
        </w:tabs>
        <w:spacing w:before="120"/>
        <w:rPr>
          <w:rFonts w:ascii="Arial" w:hAnsi="Arial" w:cs="Arial"/>
          <w:sz w:val="22"/>
          <w:szCs w:val="22"/>
        </w:rPr>
      </w:pPr>
      <w:r w:rsidRPr="00577172">
        <w:rPr>
          <w:rFonts w:ascii="Arial" w:hAnsi="Arial" w:cs="Arial"/>
          <w:noProof/>
          <w:sz w:val="22"/>
          <w:szCs w:val="22"/>
        </w:rPr>
        <w:t>Propser Name:</w:t>
      </w:r>
      <w:r w:rsidRPr="00577172">
        <w:rPr>
          <w:rFonts w:ascii="Arial" w:hAnsi="Arial" w:cs="Arial"/>
          <w:noProof/>
          <w:sz w:val="22"/>
          <w:szCs w:val="22"/>
        </w:rPr>
        <w:tab/>
      </w:r>
      <w:r w:rsidRPr="00577172">
        <w:rPr>
          <w:rFonts w:ascii="Arial" w:hAnsi="Arial" w:cs="Arial"/>
          <w:noProof/>
          <w:sz w:val="22"/>
          <w:szCs w:val="22"/>
        </w:rPr>
        <w:tab/>
      </w:r>
    </w:p>
    <w:p w:rsidR="000A3448" w:rsidRPr="00577172" w:rsidRDefault="000A3448" w:rsidP="000A3448">
      <w:pPr>
        <w:tabs>
          <w:tab w:val="left" w:pos="1980"/>
          <w:tab w:val="left" w:leader="underscore" w:pos="7920"/>
        </w:tabs>
        <w:spacing w:before="120"/>
        <w:rPr>
          <w:rFonts w:ascii="Arial" w:hAnsi="Arial" w:cs="Arial"/>
          <w:sz w:val="22"/>
          <w:szCs w:val="22"/>
        </w:rPr>
      </w:pPr>
      <w:r w:rsidRPr="00577172">
        <w:rPr>
          <w:rFonts w:ascii="Arial" w:hAnsi="Arial" w:cs="Arial"/>
          <w:sz w:val="22"/>
          <w:szCs w:val="22"/>
        </w:rPr>
        <w:t>RFP Project Title:</w:t>
      </w:r>
      <w:r w:rsidRPr="00577172">
        <w:rPr>
          <w:rFonts w:ascii="Arial" w:hAnsi="Arial" w:cs="Arial"/>
          <w:sz w:val="22"/>
          <w:szCs w:val="22"/>
        </w:rPr>
        <w:tab/>
      </w:r>
      <w:r w:rsidRPr="00577172">
        <w:rPr>
          <w:rFonts w:ascii="Arial" w:hAnsi="Arial" w:cs="Arial"/>
          <w:sz w:val="22"/>
          <w:szCs w:val="22"/>
        </w:rPr>
        <w:tab/>
      </w:r>
    </w:p>
    <w:p w:rsidR="000A3448" w:rsidRPr="00577172" w:rsidRDefault="000A3448" w:rsidP="000A3448">
      <w:pPr>
        <w:tabs>
          <w:tab w:val="left" w:pos="1980"/>
          <w:tab w:val="left" w:leader="underscore" w:pos="7920"/>
        </w:tabs>
        <w:spacing w:before="120"/>
        <w:rPr>
          <w:rFonts w:ascii="Arial" w:hAnsi="Arial" w:cs="Arial"/>
          <w:sz w:val="22"/>
          <w:szCs w:val="22"/>
        </w:rPr>
      </w:pPr>
      <w:r w:rsidRPr="00577172">
        <w:rPr>
          <w:rFonts w:ascii="Arial" w:hAnsi="Arial" w:cs="Arial"/>
          <w:sz w:val="22"/>
          <w:szCs w:val="22"/>
        </w:rPr>
        <w:t>RFP Number:</w:t>
      </w:r>
      <w:r w:rsidRPr="00577172">
        <w:rPr>
          <w:rFonts w:ascii="Arial" w:hAnsi="Arial" w:cs="Arial"/>
          <w:sz w:val="22"/>
          <w:szCs w:val="22"/>
        </w:rPr>
        <w:tab/>
      </w:r>
      <w:r w:rsidRPr="00577172">
        <w:rPr>
          <w:rFonts w:ascii="Arial" w:hAnsi="Arial" w:cs="Arial"/>
          <w:sz w:val="22"/>
          <w:szCs w:val="22"/>
        </w:rPr>
        <w:tab/>
      </w:r>
    </w:p>
    <w:p w:rsidR="000A3448" w:rsidRPr="00577172" w:rsidRDefault="000A3448" w:rsidP="000A3448">
      <w:pPr>
        <w:pStyle w:val="JCCText"/>
        <w:spacing w:line="240" w:lineRule="auto"/>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 xml:space="preserve">The State of California </w:t>
      </w:r>
      <w:r w:rsidR="00DA7C55">
        <w:rPr>
          <w:rFonts w:ascii="Arial" w:hAnsi="Arial" w:cs="Arial"/>
          <w:sz w:val="22"/>
          <w:szCs w:val="22"/>
        </w:rPr>
        <w:t>Judicial</w:t>
      </w:r>
      <w:r w:rsidRPr="00577172">
        <w:rPr>
          <w:rFonts w:ascii="Arial" w:hAnsi="Arial" w:cs="Arial"/>
          <w:sz w:val="22"/>
          <w:szCs w:val="22"/>
        </w:rPr>
        <w:t xml:space="preserve"> Branch’s goal of awarding of at least three percent (3%) of the total dollar contract amount to Disabled Veterans Business Enterprise (DVBE) has been achieved for this Project.  </w:t>
      </w:r>
      <w:r w:rsidRPr="00577172">
        <w:rPr>
          <w:rFonts w:ascii="Arial" w:hAnsi="Arial" w:cs="Arial"/>
          <w:i/>
          <w:iCs/>
          <w:sz w:val="22"/>
          <w:szCs w:val="22"/>
        </w:rPr>
        <w:t>Check one</w:t>
      </w:r>
      <w:r w:rsidRPr="00577172">
        <w:rPr>
          <w:rFonts w:ascii="Arial" w:hAnsi="Arial" w:cs="Arial"/>
          <w:sz w:val="22"/>
          <w:szCs w:val="22"/>
        </w:rPr>
        <w:t>:</w:t>
      </w:r>
    </w:p>
    <w:p w:rsidR="000A3448" w:rsidRPr="00577172" w:rsidRDefault="000A3448" w:rsidP="000A3448">
      <w:pPr>
        <w:pStyle w:val="Heading1"/>
        <w:tabs>
          <w:tab w:val="num" w:pos="720"/>
        </w:tabs>
        <w:spacing w:before="0" w:after="225" w:line="280" w:lineRule="auto"/>
        <w:ind w:left="720" w:hanging="360"/>
        <w:rPr>
          <w:sz w:val="22"/>
          <w:szCs w:val="22"/>
        </w:rPr>
      </w:pPr>
      <w:r w:rsidRPr="00577172">
        <w:rPr>
          <w:sz w:val="22"/>
          <w:szCs w:val="22"/>
        </w:rPr>
        <w:t>Yes_____ (Complete Parts A &amp; C only)</w:t>
      </w:r>
    </w:p>
    <w:p w:rsidR="000A3448" w:rsidRPr="00577172" w:rsidRDefault="000A3448" w:rsidP="000A3448">
      <w:pPr>
        <w:pStyle w:val="Heading1"/>
        <w:tabs>
          <w:tab w:val="num" w:pos="720"/>
        </w:tabs>
        <w:spacing w:before="0" w:after="225" w:line="280" w:lineRule="auto"/>
        <w:ind w:left="720" w:hanging="360"/>
        <w:rPr>
          <w:sz w:val="22"/>
          <w:szCs w:val="22"/>
        </w:rPr>
      </w:pPr>
      <w:r w:rsidRPr="00577172">
        <w:rPr>
          <w:sz w:val="22"/>
          <w:szCs w:val="22"/>
        </w:rPr>
        <w:t>No______ (Complete Parts B &amp; C only)</w:t>
      </w:r>
    </w:p>
    <w:p w:rsidR="000A3448" w:rsidRPr="00577172" w:rsidRDefault="000A3448" w:rsidP="000A3448">
      <w:pPr>
        <w:pStyle w:val="CommentText"/>
        <w:rPr>
          <w:rFonts w:ascii="Arial" w:hAnsi="Arial" w:cs="Arial"/>
          <w:sz w:val="22"/>
          <w:szCs w:val="22"/>
        </w:rPr>
      </w:pPr>
    </w:p>
    <w:p w:rsidR="000A3448" w:rsidRPr="00577172" w:rsidRDefault="000A3448" w:rsidP="000A3448">
      <w:pPr>
        <w:pStyle w:val="BodyText"/>
        <w:rPr>
          <w:rFonts w:ascii="Arial" w:hAnsi="Arial" w:cs="Arial"/>
          <w:sz w:val="22"/>
          <w:szCs w:val="22"/>
        </w:rPr>
      </w:pPr>
      <w:r w:rsidRPr="00577172">
        <w:rPr>
          <w:rFonts w:ascii="Arial" w:hAnsi="Arial" w:cs="Arial"/>
          <w:i/>
          <w:iCs/>
          <w:sz w:val="22"/>
          <w:szCs w:val="22"/>
        </w:rPr>
        <w:t>“Consultant’s Tier” is referred to several times below; use the following definitions for tier</w:t>
      </w:r>
      <w:r w:rsidRPr="00577172">
        <w:rPr>
          <w:rFonts w:ascii="Arial" w:hAnsi="Arial" w:cs="Arial"/>
          <w:sz w:val="22"/>
          <w:szCs w:val="22"/>
        </w:rPr>
        <w:t>:</w:t>
      </w:r>
    </w:p>
    <w:p w:rsidR="000A3448" w:rsidRPr="00577172" w:rsidRDefault="000A3448" w:rsidP="000A3448">
      <w:pPr>
        <w:pStyle w:val="CommentText"/>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0 = Prime or Joint Consultant;</w:t>
      </w:r>
    </w:p>
    <w:p w:rsidR="000A3448" w:rsidRPr="00577172" w:rsidRDefault="000A3448" w:rsidP="000A3448">
      <w:pPr>
        <w:rPr>
          <w:rFonts w:ascii="Arial" w:hAnsi="Arial" w:cs="Arial"/>
          <w:sz w:val="22"/>
          <w:szCs w:val="22"/>
        </w:rPr>
      </w:pPr>
      <w:r w:rsidRPr="00577172">
        <w:rPr>
          <w:rFonts w:ascii="Arial" w:hAnsi="Arial" w:cs="Arial"/>
          <w:sz w:val="22"/>
          <w:szCs w:val="22"/>
        </w:rPr>
        <w:t>1 = Prime subConsultant/supplier;</w:t>
      </w:r>
    </w:p>
    <w:p w:rsidR="000A3448" w:rsidRPr="00577172" w:rsidRDefault="000A3448" w:rsidP="000A3448">
      <w:pPr>
        <w:rPr>
          <w:rFonts w:ascii="Arial" w:hAnsi="Arial" w:cs="Arial"/>
          <w:sz w:val="22"/>
          <w:szCs w:val="22"/>
        </w:rPr>
      </w:pPr>
      <w:r w:rsidRPr="00577172">
        <w:rPr>
          <w:rFonts w:ascii="Arial" w:hAnsi="Arial" w:cs="Arial"/>
          <w:sz w:val="22"/>
          <w:szCs w:val="22"/>
        </w:rPr>
        <w:t>2 = SubConsultant/supplier of level 1 subConsultant/supplier</w:t>
      </w:r>
    </w:p>
    <w:p w:rsidR="000A3448" w:rsidRPr="00577172" w:rsidRDefault="000A3448" w:rsidP="000A3448">
      <w:pPr>
        <w:pStyle w:val="CommentText"/>
        <w:rPr>
          <w:rFonts w:ascii="Arial" w:hAnsi="Arial" w:cs="Arial"/>
          <w:sz w:val="22"/>
          <w:szCs w:val="22"/>
        </w:rPr>
      </w:pPr>
    </w:p>
    <w:p w:rsidR="000A3448" w:rsidRPr="00577172" w:rsidRDefault="000A3448" w:rsidP="000A3448">
      <w:pPr>
        <w:pStyle w:val="Heading2"/>
        <w:rPr>
          <w:sz w:val="22"/>
          <w:szCs w:val="22"/>
        </w:rPr>
      </w:pPr>
      <w:r w:rsidRPr="00577172">
        <w:rPr>
          <w:sz w:val="22"/>
          <w:szCs w:val="22"/>
        </w:rPr>
        <w:t>PART A – COMPLIANCE WITH DVBE GOALS</w:t>
      </w:r>
    </w:p>
    <w:p w:rsidR="000A3448" w:rsidRPr="00577172" w:rsidRDefault="000A3448" w:rsidP="000A3448">
      <w:pPr>
        <w:rPr>
          <w:rFonts w:ascii="Arial" w:hAnsi="Arial" w:cs="Arial"/>
          <w:sz w:val="22"/>
          <w:szCs w:val="22"/>
        </w:rPr>
      </w:pPr>
      <w:r w:rsidRPr="00577172">
        <w:rPr>
          <w:rFonts w:ascii="Arial" w:hAnsi="Arial" w:cs="Arial"/>
          <w:i/>
          <w:iCs/>
          <w:sz w:val="22"/>
          <w:szCs w:val="22"/>
        </w:rPr>
        <w:t>Fill out this Part ONLY if DVBE goal has been met; otherwise fill out Part B</w:t>
      </w:r>
      <w:r w:rsidRPr="00577172">
        <w:rPr>
          <w:rFonts w:ascii="Arial" w:hAnsi="Arial" w:cs="Arial"/>
          <w:sz w:val="22"/>
          <w:szCs w:val="22"/>
        </w:rPr>
        <w:t>.</w:t>
      </w:r>
    </w:p>
    <w:p w:rsidR="000A3448" w:rsidRPr="00577172" w:rsidRDefault="000A3448" w:rsidP="000A3448">
      <w:pPr>
        <w:rPr>
          <w:rFonts w:ascii="Arial" w:hAnsi="Arial" w:cs="Arial"/>
          <w:sz w:val="22"/>
          <w:szCs w:val="22"/>
        </w:rPr>
      </w:pPr>
    </w:p>
    <w:p w:rsidR="000A3448" w:rsidRPr="00577172" w:rsidRDefault="000A3448" w:rsidP="000A3448">
      <w:pPr>
        <w:pStyle w:val="Heading3"/>
        <w:ind w:left="720" w:firstLine="720"/>
        <w:rPr>
          <w:rFonts w:ascii="Arial" w:hAnsi="Arial" w:cs="Arial"/>
          <w:sz w:val="22"/>
          <w:szCs w:val="22"/>
        </w:rPr>
      </w:pPr>
      <w:r w:rsidRPr="00577172">
        <w:rPr>
          <w:rFonts w:ascii="Arial" w:hAnsi="Arial" w:cs="Arial"/>
          <w:sz w:val="22"/>
          <w:szCs w:val="22"/>
        </w:rPr>
        <w:t>PRIME CONSULTANT</w:t>
      </w:r>
    </w:p>
    <w:p w:rsidR="000A3448" w:rsidRPr="00577172" w:rsidRDefault="000A3448" w:rsidP="000A3448">
      <w:pPr>
        <w:rPr>
          <w:rFonts w:ascii="Arial" w:hAnsi="Arial" w:cs="Arial"/>
          <w:sz w:val="22"/>
          <w:szCs w:val="22"/>
        </w:rPr>
      </w:pPr>
    </w:p>
    <w:p w:rsidR="000A3448" w:rsidRPr="00577172" w:rsidRDefault="000A3448" w:rsidP="000A3448">
      <w:pPr>
        <w:pStyle w:val="NormalIndent"/>
        <w:ind w:hanging="720"/>
        <w:rPr>
          <w:rFonts w:ascii="Arial" w:hAnsi="Arial" w:cs="Arial"/>
          <w:sz w:val="22"/>
          <w:szCs w:val="22"/>
        </w:rPr>
      </w:pPr>
      <w:r w:rsidRPr="00577172">
        <w:rPr>
          <w:rFonts w:ascii="Arial" w:hAnsi="Arial" w:cs="Arial"/>
          <w:sz w:val="22"/>
          <w:szCs w:val="22"/>
        </w:rPr>
        <w:t>Company Name: _________________________________</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 xml:space="preserve">Nature of </w:t>
      </w:r>
      <w:proofErr w:type="gramStart"/>
      <w:r w:rsidRPr="00577172">
        <w:rPr>
          <w:rFonts w:ascii="Arial" w:hAnsi="Arial" w:cs="Arial"/>
          <w:sz w:val="22"/>
          <w:szCs w:val="22"/>
        </w:rPr>
        <w:t>Work  _</w:t>
      </w:r>
      <w:proofErr w:type="gramEnd"/>
      <w:r w:rsidRPr="00577172">
        <w:rPr>
          <w:rFonts w:ascii="Arial" w:hAnsi="Arial" w:cs="Arial"/>
          <w:sz w:val="22"/>
          <w:szCs w:val="22"/>
        </w:rPr>
        <w:t>____________________________</w:t>
      </w:r>
      <w:r w:rsidRPr="00577172">
        <w:rPr>
          <w:rFonts w:ascii="Arial" w:hAnsi="Arial" w:cs="Arial"/>
          <w:sz w:val="22"/>
          <w:szCs w:val="22"/>
        </w:rPr>
        <w:tab/>
        <w:t xml:space="preserve"> Tier: _______</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Claimed Value:</w:t>
      </w:r>
      <w:r w:rsidRPr="00577172">
        <w:rPr>
          <w:rFonts w:ascii="Arial" w:hAnsi="Arial" w:cs="Arial"/>
          <w:sz w:val="22"/>
          <w:szCs w:val="22"/>
        </w:rPr>
        <w:tab/>
      </w:r>
      <w:r w:rsidRPr="00577172">
        <w:rPr>
          <w:rFonts w:ascii="Arial" w:hAnsi="Arial" w:cs="Arial"/>
          <w:sz w:val="22"/>
          <w:szCs w:val="22"/>
        </w:rPr>
        <w:tab/>
      </w:r>
      <w:r w:rsidRPr="00577172">
        <w:rPr>
          <w:rFonts w:ascii="Arial" w:hAnsi="Arial" w:cs="Arial"/>
          <w:sz w:val="22"/>
          <w:szCs w:val="22"/>
        </w:rPr>
        <w:tab/>
      </w:r>
      <w:r w:rsidRPr="00577172">
        <w:rPr>
          <w:rFonts w:ascii="Arial" w:hAnsi="Arial" w:cs="Arial"/>
          <w:sz w:val="22"/>
          <w:szCs w:val="22"/>
        </w:rPr>
        <w:tab/>
      </w:r>
      <w:proofErr w:type="gramStart"/>
      <w:r w:rsidRPr="00577172">
        <w:rPr>
          <w:rFonts w:ascii="Arial" w:hAnsi="Arial" w:cs="Arial"/>
          <w:sz w:val="22"/>
          <w:szCs w:val="22"/>
        </w:rPr>
        <w:t>DVBE  $</w:t>
      </w:r>
      <w:proofErr w:type="gramEnd"/>
      <w:r w:rsidRPr="00577172">
        <w:rPr>
          <w:rFonts w:ascii="Arial" w:hAnsi="Arial" w:cs="Arial"/>
          <w:sz w:val="22"/>
          <w:szCs w:val="22"/>
        </w:rPr>
        <w:t xml:space="preserve">  ___________</w:t>
      </w:r>
    </w:p>
    <w:p w:rsidR="000A3448" w:rsidRPr="00577172" w:rsidRDefault="000A3448" w:rsidP="000A3448">
      <w:pPr>
        <w:spacing w:before="120"/>
        <w:rPr>
          <w:rFonts w:ascii="Arial" w:hAnsi="Arial" w:cs="Arial"/>
          <w:sz w:val="22"/>
          <w:szCs w:val="22"/>
        </w:rPr>
      </w:pPr>
      <w:r w:rsidRPr="00577172">
        <w:rPr>
          <w:rFonts w:ascii="Arial" w:hAnsi="Arial" w:cs="Arial"/>
          <w:sz w:val="22"/>
          <w:szCs w:val="22"/>
        </w:rPr>
        <w:t>Percentage of Total Contract Cost:</w:t>
      </w:r>
      <w:r w:rsidRPr="00577172">
        <w:rPr>
          <w:rFonts w:ascii="Arial" w:hAnsi="Arial" w:cs="Arial"/>
          <w:sz w:val="22"/>
          <w:szCs w:val="22"/>
        </w:rPr>
        <w:tab/>
      </w:r>
      <w:proofErr w:type="gramStart"/>
      <w:r w:rsidRPr="00577172">
        <w:rPr>
          <w:rFonts w:ascii="Arial" w:hAnsi="Arial" w:cs="Arial"/>
          <w:sz w:val="22"/>
          <w:szCs w:val="22"/>
        </w:rPr>
        <w:t>DVBE  _</w:t>
      </w:r>
      <w:proofErr w:type="gramEnd"/>
      <w:r w:rsidRPr="00577172">
        <w:rPr>
          <w:rFonts w:ascii="Arial" w:hAnsi="Arial" w:cs="Arial"/>
          <w:sz w:val="22"/>
          <w:szCs w:val="22"/>
        </w:rPr>
        <w:t>_____%</w:t>
      </w:r>
    </w:p>
    <w:p w:rsidR="000A3448" w:rsidRPr="00577172" w:rsidRDefault="000A3448" w:rsidP="000A3448">
      <w:pPr>
        <w:rPr>
          <w:rFonts w:ascii="Arial" w:hAnsi="Arial" w:cs="Arial"/>
          <w:sz w:val="22"/>
          <w:szCs w:val="22"/>
        </w:rPr>
      </w:pPr>
    </w:p>
    <w:p w:rsidR="000A3448" w:rsidRPr="00577172" w:rsidRDefault="000A3448" w:rsidP="000A3448">
      <w:pPr>
        <w:pStyle w:val="Heading2"/>
        <w:ind w:left="720"/>
        <w:rPr>
          <w:sz w:val="22"/>
          <w:szCs w:val="22"/>
        </w:rPr>
      </w:pPr>
      <w:r w:rsidRPr="00577172">
        <w:rPr>
          <w:sz w:val="22"/>
          <w:szCs w:val="22"/>
        </w:rPr>
        <w:br w:type="page"/>
      </w:r>
      <w:r w:rsidRPr="00577172">
        <w:rPr>
          <w:sz w:val="22"/>
          <w:szCs w:val="22"/>
        </w:rPr>
        <w:lastRenderedPageBreak/>
        <w:t>SUBCONTACTORS/SUBCONSULTANT/PROPOSERS/SUPPLIERS</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1.</w:t>
      </w:r>
      <w:r w:rsidRPr="00577172">
        <w:rPr>
          <w:rFonts w:ascii="Arial" w:hAnsi="Arial" w:cs="Arial"/>
          <w:sz w:val="22"/>
          <w:szCs w:val="22"/>
        </w:rPr>
        <w:tab/>
        <w:t>Company Name:  ___________________________________________</w:t>
      </w:r>
    </w:p>
    <w:p w:rsidR="000A3448" w:rsidRPr="00577172" w:rsidRDefault="000A3448" w:rsidP="000A3448">
      <w:pPr>
        <w:rPr>
          <w:rFonts w:ascii="Arial" w:hAnsi="Arial" w:cs="Arial"/>
          <w:sz w:val="22"/>
          <w:szCs w:val="22"/>
        </w:rPr>
      </w:pPr>
      <w:r w:rsidRPr="00577172">
        <w:rPr>
          <w:rFonts w:ascii="Arial" w:hAnsi="Arial" w:cs="Arial"/>
          <w:sz w:val="22"/>
          <w:szCs w:val="22"/>
        </w:rPr>
        <w:t>Nature of Work:  ______________________________</w:t>
      </w:r>
      <w:r w:rsidRPr="00577172">
        <w:rPr>
          <w:rFonts w:ascii="Arial" w:hAnsi="Arial" w:cs="Arial"/>
          <w:sz w:val="22"/>
          <w:szCs w:val="22"/>
        </w:rPr>
        <w:tab/>
      </w:r>
      <w:r w:rsidRPr="00577172">
        <w:rPr>
          <w:rFonts w:ascii="Arial" w:hAnsi="Arial" w:cs="Arial"/>
          <w:sz w:val="22"/>
          <w:szCs w:val="22"/>
        </w:rPr>
        <w:tab/>
        <w:t>Tier: _______</w:t>
      </w:r>
    </w:p>
    <w:p w:rsidR="000A3448" w:rsidRPr="00577172" w:rsidRDefault="000A3448" w:rsidP="000A3448">
      <w:pPr>
        <w:rPr>
          <w:rFonts w:ascii="Arial" w:hAnsi="Arial" w:cs="Arial"/>
          <w:sz w:val="22"/>
          <w:szCs w:val="22"/>
        </w:rPr>
      </w:pPr>
      <w:r w:rsidRPr="00577172">
        <w:rPr>
          <w:rFonts w:ascii="Arial" w:hAnsi="Arial" w:cs="Arial"/>
          <w:sz w:val="22"/>
          <w:szCs w:val="22"/>
        </w:rPr>
        <w:t>Claimed Value:</w:t>
      </w:r>
      <w:r w:rsidRPr="00577172">
        <w:rPr>
          <w:rFonts w:ascii="Arial" w:hAnsi="Arial" w:cs="Arial"/>
          <w:sz w:val="22"/>
          <w:szCs w:val="22"/>
        </w:rPr>
        <w:tab/>
      </w:r>
      <w:r w:rsidRPr="00577172">
        <w:rPr>
          <w:rFonts w:ascii="Arial" w:hAnsi="Arial" w:cs="Arial"/>
          <w:sz w:val="22"/>
          <w:szCs w:val="22"/>
        </w:rPr>
        <w:tab/>
      </w:r>
      <w:r w:rsidRPr="00577172">
        <w:rPr>
          <w:rFonts w:ascii="Arial" w:hAnsi="Arial" w:cs="Arial"/>
          <w:sz w:val="22"/>
          <w:szCs w:val="22"/>
        </w:rPr>
        <w:tab/>
      </w:r>
      <w:proofErr w:type="gramStart"/>
      <w:r w:rsidRPr="00577172">
        <w:rPr>
          <w:rFonts w:ascii="Arial" w:hAnsi="Arial" w:cs="Arial"/>
          <w:sz w:val="22"/>
          <w:szCs w:val="22"/>
        </w:rPr>
        <w:t>DVBE  $</w:t>
      </w:r>
      <w:proofErr w:type="gramEnd"/>
      <w:r w:rsidRPr="00577172">
        <w:rPr>
          <w:rFonts w:ascii="Arial" w:hAnsi="Arial" w:cs="Arial"/>
          <w:sz w:val="22"/>
          <w:szCs w:val="22"/>
        </w:rPr>
        <w:t xml:space="preserve">  ___________</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Percentage of Total Contract Cost:</w:t>
      </w:r>
      <w:r w:rsidRPr="00577172">
        <w:rPr>
          <w:rFonts w:ascii="Arial" w:hAnsi="Arial" w:cs="Arial"/>
          <w:sz w:val="22"/>
          <w:szCs w:val="22"/>
        </w:rPr>
        <w:tab/>
      </w:r>
      <w:proofErr w:type="gramStart"/>
      <w:r w:rsidRPr="00577172">
        <w:rPr>
          <w:rFonts w:ascii="Arial" w:hAnsi="Arial" w:cs="Arial"/>
          <w:sz w:val="22"/>
          <w:szCs w:val="22"/>
        </w:rPr>
        <w:t>DVBE  _</w:t>
      </w:r>
      <w:proofErr w:type="gramEnd"/>
      <w:r w:rsidRPr="00577172">
        <w:rPr>
          <w:rFonts w:ascii="Arial" w:hAnsi="Arial" w:cs="Arial"/>
          <w:sz w:val="22"/>
          <w:szCs w:val="22"/>
        </w:rPr>
        <w:t>_________%</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2.</w:t>
      </w:r>
      <w:r w:rsidRPr="00577172">
        <w:rPr>
          <w:rFonts w:ascii="Arial" w:hAnsi="Arial" w:cs="Arial"/>
          <w:sz w:val="22"/>
          <w:szCs w:val="22"/>
        </w:rPr>
        <w:tab/>
        <w:t>Company Name: _________________________________</w:t>
      </w:r>
    </w:p>
    <w:p w:rsidR="000A3448" w:rsidRPr="00577172" w:rsidRDefault="000A3448" w:rsidP="000A3448">
      <w:pPr>
        <w:rPr>
          <w:rFonts w:ascii="Arial" w:hAnsi="Arial" w:cs="Arial"/>
          <w:sz w:val="22"/>
          <w:szCs w:val="22"/>
        </w:rPr>
      </w:pPr>
      <w:r w:rsidRPr="00577172">
        <w:rPr>
          <w:rFonts w:ascii="Arial" w:hAnsi="Arial" w:cs="Arial"/>
          <w:sz w:val="22"/>
          <w:szCs w:val="22"/>
        </w:rPr>
        <w:t xml:space="preserve">Nature of </w:t>
      </w:r>
      <w:proofErr w:type="gramStart"/>
      <w:r w:rsidRPr="00577172">
        <w:rPr>
          <w:rFonts w:ascii="Arial" w:hAnsi="Arial" w:cs="Arial"/>
          <w:sz w:val="22"/>
          <w:szCs w:val="22"/>
        </w:rPr>
        <w:t>Work  _</w:t>
      </w:r>
      <w:proofErr w:type="gramEnd"/>
      <w:r w:rsidRPr="00577172">
        <w:rPr>
          <w:rFonts w:ascii="Arial" w:hAnsi="Arial" w:cs="Arial"/>
          <w:sz w:val="22"/>
          <w:szCs w:val="22"/>
        </w:rPr>
        <w:t xml:space="preserve">_______________________________ </w:t>
      </w:r>
      <w:r w:rsidRPr="00577172">
        <w:rPr>
          <w:rFonts w:ascii="Arial" w:hAnsi="Arial" w:cs="Arial"/>
          <w:sz w:val="22"/>
          <w:szCs w:val="22"/>
        </w:rPr>
        <w:tab/>
        <w:t>Tier:  _______</w:t>
      </w:r>
    </w:p>
    <w:p w:rsidR="000A3448" w:rsidRPr="00577172" w:rsidRDefault="000A3448" w:rsidP="000A3448">
      <w:pPr>
        <w:rPr>
          <w:rFonts w:ascii="Arial" w:hAnsi="Arial" w:cs="Arial"/>
          <w:sz w:val="22"/>
          <w:szCs w:val="22"/>
        </w:rPr>
      </w:pPr>
      <w:r w:rsidRPr="00577172">
        <w:rPr>
          <w:rFonts w:ascii="Arial" w:hAnsi="Arial" w:cs="Arial"/>
          <w:sz w:val="22"/>
          <w:szCs w:val="22"/>
        </w:rPr>
        <w:t>Claimed Value:</w:t>
      </w:r>
      <w:r w:rsidRPr="00577172">
        <w:rPr>
          <w:rFonts w:ascii="Arial" w:hAnsi="Arial" w:cs="Arial"/>
          <w:sz w:val="22"/>
          <w:szCs w:val="22"/>
        </w:rPr>
        <w:tab/>
      </w:r>
      <w:r w:rsidRPr="00577172">
        <w:rPr>
          <w:rFonts w:ascii="Arial" w:hAnsi="Arial" w:cs="Arial"/>
          <w:sz w:val="22"/>
          <w:szCs w:val="22"/>
        </w:rPr>
        <w:tab/>
      </w:r>
      <w:r w:rsidRPr="00577172">
        <w:rPr>
          <w:rFonts w:ascii="Arial" w:hAnsi="Arial" w:cs="Arial"/>
          <w:sz w:val="22"/>
          <w:szCs w:val="22"/>
        </w:rPr>
        <w:tab/>
      </w:r>
      <w:proofErr w:type="gramStart"/>
      <w:r w:rsidRPr="00577172">
        <w:rPr>
          <w:rFonts w:ascii="Arial" w:hAnsi="Arial" w:cs="Arial"/>
          <w:sz w:val="22"/>
          <w:szCs w:val="22"/>
        </w:rPr>
        <w:t>DVBE  $</w:t>
      </w:r>
      <w:proofErr w:type="gramEnd"/>
      <w:r w:rsidRPr="00577172">
        <w:rPr>
          <w:rFonts w:ascii="Arial" w:hAnsi="Arial" w:cs="Arial"/>
          <w:sz w:val="22"/>
          <w:szCs w:val="22"/>
        </w:rPr>
        <w:t xml:space="preserve">  ___________</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 xml:space="preserve">Percentage of Total Contract Cost </w:t>
      </w:r>
      <w:r w:rsidRPr="00577172">
        <w:rPr>
          <w:rFonts w:ascii="Arial" w:hAnsi="Arial" w:cs="Arial"/>
          <w:sz w:val="22"/>
          <w:szCs w:val="22"/>
        </w:rPr>
        <w:tab/>
        <w:t>DVBE______%</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3.</w:t>
      </w:r>
      <w:r w:rsidRPr="00577172">
        <w:rPr>
          <w:rFonts w:ascii="Arial" w:hAnsi="Arial" w:cs="Arial"/>
          <w:sz w:val="22"/>
          <w:szCs w:val="22"/>
        </w:rPr>
        <w:tab/>
        <w:t>Company Name: _________________________________</w:t>
      </w:r>
    </w:p>
    <w:p w:rsidR="000A3448" w:rsidRPr="00577172" w:rsidRDefault="000A3448" w:rsidP="000A3448">
      <w:pPr>
        <w:rPr>
          <w:rFonts w:ascii="Arial" w:hAnsi="Arial" w:cs="Arial"/>
          <w:sz w:val="22"/>
          <w:szCs w:val="22"/>
        </w:rPr>
      </w:pPr>
      <w:r w:rsidRPr="00577172">
        <w:rPr>
          <w:rFonts w:ascii="Arial" w:hAnsi="Arial" w:cs="Arial"/>
          <w:sz w:val="22"/>
          <w:szCs w:val="22"/>
        </w:rPr>
        <w:t xml:space="preserve">Nature of </w:t>
      </w:r>
      <w:r w:rsidR="00DA7C55" w:rsidRPr="00577172">
        <w:rPr>
          <w:rFonts w:ascii="Arial" w:hAnsi="Arial" w:cs="Arial"/>
          <w:sz w:val="22"/>
          <w:szCs w:val="22"/>
        </w:rPr>
        <w:t>Work _</w:t>
      </w:r>
      <w:r w:rsidRPr="00577172">
        <w:rPr>
          <w:rFonts w:ascii="Arial" w:hAnsi="Arial" w:cs="Arial"/>
          <w:sz w:val="22"/>
          <w:szCs w:val="22"/>
        </w:rPr>
        <w:t xml:space="preserve">________________________________ </w:t>
      </w:r>
      <w:r w:rsidRPr="00577172">
        <w:rPr>
          <w:rFonts w:ascii="Arial" w:hAnsi="Arial" w:cs="Arial"/>
          <w:sz w:val="22"/>
          <w:szCs w:val="22"/>
        </w:rPr>
        <w:tab/>
        <w:t>Tier:  _______</w:t>
      </w:r>
    </w:p>
    <w:p w:rsidR="000A3448" w:rsidRPr="00577172" w:rsidRDefault="000A3448" w:rsidP="000A3448">
      <w:pPr>
        <w:rPr>
          <w:rFonts w:ascii="Arial" w:hAnsi="Arial" w:cs="Arial"/>
          <w:sz w:val="22"/>
          <w:szCs w:val="22"/>
        </w:rPr>
      </w:pPr>
      <w:r w:rsidRPr="00577172">
        <w:rPr>
          <w:rFonts w:ascii="Arial" w:hAnsi="Arial" w:cs="Arial"/>
          <w:sz w:val="22"/>
          <w:szCs w:val="22"/>
        </w:rPr>
        <w:t>Claimed Value:</w:t>
      </w:r>
      <w:r w:rsidRPr="00577172">
        <w:rPr>
          <w:rFonts w:ascii="Arial" w:hAnsi="Arial" w:cs="Arial"/>
          <w:sz w:val="22"/>
          <w:szCs w:val="22"/>
        </w:rPr>
        <w:tab/>
      </w:r>
      <w:r w:rsidRPr="00577172">
        <w:rPr>
          <w:rFonts w:ascii="Arial" w:hAnsi="Arial" w:cs="Arial"/>
          <w:sz w:val="22"/>
          <w:szCs w:val="22"/>
        </w:rPr>
        <w:tab/>
      </w:r>
      <w:r w:rsidRPr="00577172">
        <w:rPr>
          <w:rFonts w:ascii="Arial" w:hAnsi="Arial" w:cs="Arial"/>
          <w:sz w:val="22"/>
          <w:szCs w:val="22"/>
        </w:rPr>
        <w:tab/>
      </w:r>
      <w:proofErr w:type="gramStart"/>
      <w:r w:rsidRPr="00577172">
        <w:rPr>
          <w:rFonts w:ascii="Arial" w:hAnsi="Arial" w:cs="Arial"/>
          <w:sz w:val="22"/>
          <w:szCs w:val="22"/>
        </w:rPr>
        <w:t>DVBE  $</w:t>
      </w:r>
      <w:proofErr w:type="gramEnd"/>
      <w:r w:rsidRPr="00577172">
        <w:rPr>
          <w:rFonts w:ascii="Arial" w:hAnsi="Arial" w:cs="Arial"/>
          <w:sz w:val="22"/>
          <w:szCs w:val="22"/>
        </w:rPr>
        <w:t xml:space="preserve">  ___________</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 xml:space="preserve">Percentage of Total Contract Cost </w:t>
      </w:r>
      <w:r w:rsidRPr="00577172">
        <w:rPr>
          <w:rFonts w:ascii="Arial" w:hAnsi="Arial" w:cs="Arial"/>
          <w:sz w:val="22"/>
          <w:szCs w:val="22"/>
        </w:rPr>
        <w:tab/>
      </w:r>
      <w:r w:rsidRPr="00577172">
        <w:rPr>
          <w:rFonts w:ascii="Arial" w:hAnsi="Arial" w:cs="Arial"/>
          <w:sz w:val="22"/>
          <w:szCs w:val="22"/>
        </w:rPr>
        <w:tab/>
        <w:t>DVBE______%</w:t>
      </w:r>
    </w:p>
    <w:p w:rsidR="000A3448" w:rsidRPr="00577172" w:rsidRDefault="000A3448" w:rsidP="000A3448">
      <w:pPr>
        <w:pStyle w:val="CommentText"/>
        <w:rPr>
          <w:rFonts w:ascii="Arial" w:hAnsi="Arial" w:cs="Arial"/>
          <w:sz w:val="22"/>
          <w:szCs w:val="22"/>
        </w:rPr>
      </w:pPr>
    </w:p>
    <w:p w:rsidR="000A3448" w:rsidRPr="00577172" w:rsidRDefault="000A3448" w:rsidP="000A3448">
      <w:pPr>
        <w:pStyle w:val="CommentText"/>
        <w:ind w:left="720" w:firstLine="720"/>
        <w:rPr>
          <w:rFonts w:ascii="Arial" w:hAnsi="Arial" w:cs="Arial"/>
          <w:sz w:val="22"/>
          <w:szCs w:val="22"/>
        </w:rPr>
      </w:pPr>
      <w:r w:rsidRPr="00577172">
        <w:rPr>
          <w:rFonts w:ascii="Arial" w:hAnsi="Arial" w:cs="Arial"/>
          <w:sz w:val="22"/>
          <w:szCs w:val="22"/>
        </w:rPr>
        <w:t>GRAND TOTAL:</w:t>
      </w:r>
      <w:r w:rsidRPr="00577172">
        <w:rPr>
          <w:rFonts w:ascii="Arial" w:hAnsi="Arial" w:cs="Arial"/>
          <w:sz w:val="22"/>
          <w:szCs w:val="22"/>
        </w:rPr>
        <w:tab/>
      </w:r>
      <w:r w:rsidRPr="00577172">
        <w:rPr>
          <w:rFonts w:ascii="Arial" w:hAnsi="Arial" w:cs="Arial"/>
          <w:sz w:val="22"/>
          <w:szCs w:val="22"/>
        </w:rPr>
        <w:tab/>
        <w:t>DVBE____________%</w:t>
      </w:r>
    </w:p>
    <w:p w:rsidR="000A3448" w:rsidRPr="00577172" w:rsidRDefault="000A3448" w:rsidP="000A3448">
      <w:pPr>
        <w:pStyle w:val="Style7"/>
        <w:ind w:left="720"/>
        <w:rPr>
          <w:rFonts w:ascii="Arial" w:hAnsi="Arial" w:cs="Arial"/>
          <w:sz w:val="22"/>
          <w:szCs w:val="22"/>
        </w:rPr>
      </w:pPr>
    </w:p>
    <w:p w:rsidR="000A3448" w:rsidRPr="00577172" w:rsidRDefault="000A3448" w:rsidP="000A3448">
      <w:pPr>
        <w:pStyle w:val="Style7"/>
        <w:ind w:left="720"/>
        <w:rPr>
          <w:rFonts w:ascii="Arial" w:hAnsi="Arial" w:cs="Arial"/>
          <w:sz w:val="22"/>
          <w:szCs w:val="22"/>
        </w:rPr>
      </w:pPr>
    </w:p>
    <w:p w:rsidR="000A3448" w:rsidRPr="00577172" w:rsidRDefault="000A3448" w:rsidP="000A3448">
      <w:pPr>
        <w:pStyle w:val="Style7"/>
        <w:ind w:left="0"/>
        <w:rPr>
          <w:rFonts w:ascii="Arial" w:hAnsi="Arial" w:cs="Arial"/>
          <w:sz w:val="22"/>
          <w:szCs w:val="22"/>
        </w:rPr>
      </w:pPr>
      <w:r w:rsidRPr="00577172">
        <w:rPr>
          <w:rFonts w:ascii="Arial" w:hAnsi="Arial" w:cs="Arial"/>
          <w:sz w:val="22"/>
          <w:szCs w:val="22"/>
        </w:rPr>
        <w:t xml:space="preserve">I hereby certify that </w:t>
      </w:r>
      <w:bookmarkStart w:id="0" w:name="_GoBack"/>
      <w:bookmarkEnd w:id="0"/>
      <w:r w:rsidR="00DA7C55" w:rsidRPr="00577172">
        <w:rPr>
          <w:rFonts w:ascii="Arial" w:hAnsi="Arial" w:cs="Arial"/>
          <w:sz w:val="22"/>
          <w:szCs w:val="22"/>
        </w:rPr>
        <w:t>the “</w:t>
      </w:r>
      <w:r w:rsidRPr="00577172">
        <w:rPr>
          <w:rFonts w:ascii="Arial" w:hAnsi="Arial" w:cs="Arial"/>
          <w:sz w:val="22"/>
          <w:szCs w:val="22"/>
        </w:rPr>
        <w:t>Contract Amount,” as defined herein, is the amount of $____________.  I understand that the “Contract Amount” is the total dollar figure against which the DVBE participation requirements will be evaluated.</w:t>
      </w:r>
    </w:p>
    <w:p w:rsidR="000A3448" w:rsidRPr="00577172" w:rsidRDefault="000A3448" w:rsidP="000A3448">
      <w:pPr>
        <w:pStyle w:val="Style7"/>
        <w:rPr>
          <w:rFonts w:ascii="Arial" w:hAnsi="Arial" w:cs="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6"/>
        <w:gridCol w:w="4020"/>
      </w:tblGrid>
      <w:tr w:rsidR="000A3448" w:rsidRPr="00577172" w:rsidTr="00875D77">
        <w:tc>
          <w:tcPr>
            <w:tcW w:w="411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Firm Name of Consultant</w:t>
            </w:r>
          </w:p>
        </w:tc>
        <w:tc>
          <w:tcPr>
            <w:tcW w:w="402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11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Signature of Person Signing for Consultant</w:t>
            </w:r>
          </w:p>
        </w:tc>
        <w:tc>
          <w:tcPr>
            <w:tcW w:w="402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11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Name (printed) of Person Signing for Consultant</w:t>
            </w:r>
          </w:p>
        </w:tc>
        <w:tc>
          <w:tcPr>
            <w:tcW w:w="402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11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Title of Above-Named Person</w:t>
            </w:r>
          </w:p>
        </w:tc>
        <w:tc>
          <w:tcPr>
            <w:tcW w:w="402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11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Date</w:t>
            </w:r>
          </w:p>
        </w:tc>
        <w:tc>
          <w:tcPr>
            <w:tcW w:w="402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pStyle w:val="CommentText"/>
        <w:rPr>
          <w:rFonts w:ascii="Arial" w:hAnsi="Arial" w:cs="Arial"/>
          <w:sz w:val="22"/>
          <w:szCs w:val="22"/>
        </w:rPr>
      </w:pPr>
    </w:p>
    <w:p w:rsidR="000A3448" w:rsidRPr="00577172" w:rsidRDefault="000A3448" w:rsidP="000A3448">
      <w:pPr>
        <w:pStyle w:val="NormalIndent"/>
        <w:rPr>
          <w:rFonts w:ascii="Arial" w:hAnsi="Arial" w:cs="Arial"/>
          <w:b/>
          <w:bCs/>
          <w:sz w:val="22"/>
          <w:szCs w:val="22"/>
        </w:rPr>
      </w:pPr>
      <w:r w:rsidRPr="00577172">
        <w:rPr>
          <w:rFonts w:ascii="Arial" w:hAnsi="Arial" w:cs="Arial"/>
          <w:b/>
          <w:bCs/>
          <w:sz w:val="22"/>
          <w:szCs w:val="22"/>
        </w:rPr>
        <w:br w:type="page"/>
      </w:r>
      <w:r w:rsidRPr="00577172">
        <w:rPr>
          <w:rFonts w:ascii="Arial" w:hAnsi="Arial" w:cs="Arial"/>
          <w:b/>
          <w:bCs/>
          <w:sz w:val="22"/>
          <w:szCs w:val="22"/>
        </w:rPr>
        <w:lastRenderedPageBreak/>
        <w:t>PART B – ESTABLISHMENT OF GOOD FAITH EFFORT</w:t>
      </w:r>
    </w:p>
    <w:p w:rsidR="000A3448" w:rsidRPr="00577172" w:rsidRDefault="000A3448" w:rsidP="000A3448">
      <w:pPr>
        <w:rPr>
          <w:rFonts w:ascii="Arial" w:hAnsi="Arial" w:cs="Arial"/>
          <w:sz w:val="22"/>
          <w:szCs w:val="22"/>
        </w:rPr>
      </w:pPr>
      <w:r w:rsidRPr="00577172">
        <w:rPr>
          <w:rFonts w:ascii="Arial" w:hAnsi="Arial" w:cs="Arial"/>
          <w:i/>
          <w:iCs/>
          <w:sz w:val="22"/>
          <w:szCs w:val="22"/>
        </w:rPr>
        <w:t>Fill out this Part ONLY if DVBE goal will not be met but you have made a good faith effort to meet such goal</w:t>
      </w:r>
      <w:r w:rsidRPr="00577172">
        <w:rPr>
          <w:rFonts w:ascii="Arial" w:hAnsi="Arial" w:cs="Arial"/>
          <w:sz w:val="22"/>
          <w:szCs w:val="22"/>
        </w:rPr>
        <w:t>.</w:t>
      </w:r>
    </w:p>
    <w:p w:rsidR="000A3448" w:rsidRPr="00577172" w:rsidRDefault="000A3448" w:rsidP="000A3448">
      <w:pPr>
        <w:pStyle w:val="CommentText"/>
        <w:ind w:left="720"/>
        <w:rPr>
          <w:rFonts w:ascii="Arial" w:hAnsi="Arial" w:cs="Arial"/>
          <w:sz w:val="22"/>
          <w:szCs w:val="22"/>
        </w:rPr>
      </w:pPr>
    </w:p>
    <w:p w:rsidR="000A3448" w:rsidRPr="00577172" w:rsidRDefault="000A3448" w:rsidP="000A3448">
      <w:pPr>
        <w:pStyle w:val="Style7"/>
        <w:spacing w:after="240"/>
        <w:ind w:left="1080" w:hanging="360"/>
        <w:rPr>
          <w:rFonts w:ascii="Arial" w:hAnsi="Arial" w:cs="Arial"/>
          <w:sz w:val="22"/>
          <w:szCs w:val="22"/>
        </w:rPr>
      </w:pPr>
      <w:r w:rsidRPr="00577172">
        <w:rPr>
          <w:rFonts w:ascii="Arial" w:hAnsi="Arial" w:cs="Arial"/>
          <w:sz w:val="22"/>
          <w:szCs w:val="22"/>
        </w:rPr>
        <w:t>1.</w:t>
      </w:r>
      <w:r w:rsidRPr="00577172">
        <w:rPr>
          <w:rFonts w:ascii="Arial" w:hAnsi="Arial" w:cs="Arial"/>
          <w:sz w:val="22"/>
          <w:szCs w:val="22"/>
        </w:rPr>
        <w:tab/>
        <w:t>List contacts made with personnel from state or federal agencies and with personnel from DVBEs to identify DVBEs.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2"/>
        <w:gridCol w:w="3336"/>
        <w:gridCol w:w="2088"/>
      </w:tblGrid>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Source</w:t>
            </w: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Person Contacted</w:t>
            </w: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Date</w:t>
            </w:r>
          </w:p>
        </w:tc>
      </w:tr>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pStyle w:val="NormalIndent"/>
        <w:rPr>
          <w:rFonts w:ascii="Arial" w:hAnsi="Arial" w:cs="Arial"/>
          <w:sz w:val="22"/>
          <w:szCs w:val="22"/>
        </w:rPr>
      </w:pPr>
    </w:p>
    <w:p w:rsidR="000A3448" w:rsidRPr="00577172" w:rsidRDefault="000A3448" w:rsidP="000A3448">
      <w:pPr>
        <w:pStyle w:val="Style7"/>
        <w:numPr>
          <w:ilvl w:val="0"/>
          <w:numId w:val="1"/>
        </w:numPr>
        <w:tabs>
          <w:tab w:val="clear" w:pos="1440"/>
        </w:tabs>
        <w:spacing w:after="240"/>
        <w:ind w:left="1080"/>
        <w:rPr>
          <w:rFonts w:ascii="Arial" w:hAnsi="Arial" w:cs="Arial"/>
          <w:sz w:val="22"/>
          <w:szCs w:val="22"/>
        </w:rPr>
      </w:pPr>
      <w:r w:rsidRPr="00577172">
        <w:rPr>
          <w:rFonts w:ascii="Arial" w:hAnsi="Arial" w:cs="Arial"/>
          <w:sz w:val="22"/>
          <w:szCs w:val="22"/>
        </w:rPr>
        <w:t>List the names of DVBEs identified from contacts made with other state, federal, and local agencies.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2"/>
        <w:gridCol w:w="3336"/>
        <w:gridCol w:w="2088"/>
      </w:tblGrid>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Source</w:t>
            </w: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Person Contacted</w:t>
            </w: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Date</w:t>
            </w:r>
          </w:p>
        </w:tc>
      </w:tr>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rPr>
          <w:rFonts w:ascii="Arial" w:hAnsi="Arial" w:cs="Arial"/>
          <w:sz w:val="22"/>
          <w:szCs w:val="22"/>
        </w:rPr>
      </w:pPr>
    </w:p>
    <w:p w:rsidR="000A3448" w:rsidRPr="00577172" w:rsidRDefault="000A3448" w:rsidP="000A3448">
      <w:pPr>
        <w:pStyle w:val="Style7"/>
        <w:numPr>
          <w:ilvl w:val="0"/>
          <w:numId w:val="1"/>
        </w:numPr>
        <w:tabs>
          <w:tab w:val="clear" w:pos="1440"/>
        </w:tabs>
        <w:spacing w:after="240"/>
        <w:ind w:left="1080"/>
        <w:rPr>
          <w:rFonts w:ascii="Arial" w:hAnsi="Arial" w:cs="Arial"/>
          <w:sz w:val="22"/>
          <w:szCs w:val="22"/>
        </w:rPr>
      </w:pPr>
      <w:r w:rsidRPr="00577172">
        <w:rPr>
          <w:rFonts w:ascii="Arial" w:hAnsi="Arial" w:cs="Arial"/>
          <w:sz w:val="22"/>
          <w:szCs w:val="22"/>
        </w:rPr>
        <w:t>If an advertisement was published in trade papers and/or papers focusing on DVBEs, attach proof of publication.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5"/>
        <w:gridCol w:w="4061"/>
      </w:tblGrid>
      <w:tr w:rsidR="000A3448" w:rsidRPr="00577172" w:rsidTr="00875D77">
        <w:tc>
          <w:tcPr>
            <w:tcW w:w="407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Publication</w:t>
            </w:r>
          </w:p>
        </w:tc>
        <w:tc>
          <w:tcPr>
            <w:tcW w:w="406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Date(s) Advertised</w:t>
            </w:r>
          </w:p>
        </w:tc>
      </w:tr>
      <w:tr w:rsidR="000A3448" w:rsidRPr="00577172" w:rsidTr="00875D77">
        <w:tc>
          <w:tcPr>
            <w:tcW w:w="407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406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07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406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07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406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07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406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rPr>
          <w:rFonts w:ascii="Arial" w:hAnsi="Arial" w:cs="Arial"/>
          <w:sz w:val="22"/>
          <w:szCs w:val="22"/>
        </w:rPr>
      </w:pPr>
    </w:p>
    <w:p w:rsidR="000A3448" w:rsidRPr="00577172" w:rsidRDefault="000A3448" w:rsidP="000A3448">
      <w:pPr>
        <w:pStyle w:val="Style7"/>
        <w:spacing w:after="240"/>
        <w:ind w:left="1080" w:hanging="360"/>
        <w:rPr>
          <w:rFonts w:ascii="Arial" w:hAnsi="Arial" w:cs="Arial"/>
          <w:sz w:val="22"/>
          <w:szCs w:val="22"/>
        </w:rPr>
      </w:pPr>
      <w:r w:rsidRPr="00577172">
        <w:rPr>
          <w:rFonts w:ascii="Arial" w:hAnsi="Arial" w:cs="Arial"/>
          <w:sz w:val="22"/>
          <w:szCs w:val="22"/>
        </w:rPr>
        <w:t>4.</w:t>
      </w:r>
      <w:r w:rsidRPr="00577172">
        <w:rPr>
          <w:rFonts w:ascii="Arial" w:hAnsi="Arial" w:cs="Arial"/>
          <w:sz w:val="22"/>
          <w:szCs w:val="22"/>
        </w:rPr>
        <w:tab/>
        <w:t xml:space="preserve">Solicitations were submitted to potential DVBE Consultants (list the company name, person contacted, and date) to be </w:t>
      </w:r>
      <w:proofErr w:type="spellStart"/>
      <w:r w:rsidRPr="00577172">
        <w:rPr>
          <w:rFonts w:ascii="Arial" w:hAnsi="Arial" w:cs="Arial"/>
          <w:sz w:val="22"/>
          <w:szCs w:val="22"/>
        </w:rPr>
        <w:t>subConsultants</w:t>
      </w:r>
      <w:proofErr w:type="spellEnd"/>
      <w:r w:rsidRPr="00577172">
        <w:rPr>
          <w:rFonts w:ascii="Arial" w:hAnsi="Arial" w:cs="Arial"/>
          <w:sz w:val="22"/>
          <w:szCs w:val="22"/>
        </w:rPr>
        <w:t>.  Solicitation must be job specific to plan and/or contract.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2739"/>
        <w:gridCol w:w="2665"/>
      </w:tblGrid>
      <w:tr w:rsidR="000A3448" w:rsidRPr="00577172" w:rsidTr="00875D77">
        <w:tc>
          <w:tcPr>
            <w:tcW w:w="273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Company</w:t>
            </w:r>
          </w:p>
        </w:tc>
        <w:tc>
          <w:tcPr>
            <w:tcW w:w="2739"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Person Contacted</w:t>
            </w:r>
          </w:p>
        </w:tc>
        <w:tc>
          <w:tcPr>
            <w:tcW w:w="266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Date Sent</w:t>
            </w:r>
          </w:p>
        </w:tc>
      </w:tr>
      <w:tr w:rsidR="000A3448" w:rsidRPr="00577172" w:rsidTr="00875D77">
        <w:tc>
          <w:tcPr>
            <w:tcW w:w="273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2739"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66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3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2739"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66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3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2739"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66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3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2739"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66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pStyle w:val="DocInit"/>
        <w:rPr>
          <w:rFonts w:ascii="Arial" w:hAnsi="Arial" w:cs="Arial"/>
          <w:sz w:val="22"/>
          <w:szCs w:val="22"/>
        </w:rPr>
      </w:pPr>
    </w:p>
    <w:p w:rsidR="000A3448" w:rsidRPr="00577172" w:rsidRDefault="000A3448" w:rsidP="000A3448">
      <w:pPr>
        <w:spacing w:after="240"/>
        <w:ind w:left="1080" w:hanging="360"/>
        <w:rPr>
          <w:rFonts w:ascii="Arial" w:hAnsi="Arial" w:cs="Arial"/>
          <w:sz w:val="22"/>
          <w:szCs w:val="22"/>
        </w:rPr>
      </w:pPr>
      <w:r w:rsidRPr="00577172">
        <w:rPr>
          <w:rFonts w:ascii="Arial" w:hAnsi="Arial" w:cs="Arial"/>
          <w:sz w:val="22"/>
          <w:szCs w:val="22"/>
        </w:rPr>
        <w:t>5.</w:t>
      </w:r>
      <w:r w:rsidRPr="00577172">
        <w:rPr>
          <w:rFonts w:ascii="Arial" w:hAnsi="Arial" w:cs="Arial"/>
          <w:sz w:val="22"/>
          <w:szCs w:val="22"/>
        </w:rPr>
        <w:tab/>
        <w:t xml:space="preserve">List the available DVBEs that were considered as </w:t>
      </w:r>
      <w:proofErr w:type="spellStart"/>
      <w:r w:rsidRPr="00577172">
        <w:rPr>
          <w:rFonts w:ascii="Arial" w:hAnsi="Arial" w:cs="Arial"/>
          <w:sz w:val="22"/>
          <w:szCs w:val="22"/>
        </w:rPr>
        <w:t>subConsultants</w:t>
      </w:r>
      <w:proofErr w:type="spellEnd"/>
      <w:r w:rsidRPr="00577172">
        <w:rPr>
          <w:rFonts w:ascii="Arial" w:hAnsi="Arial" w:cs="Arial"/>
          <w:sz w:val="22"/>
          <w:szCs w:val="22"/>
        </w:rPr>
        <w:t xml:space="preserve"> or suppliers or both.  (</w:t>
      </w:r>
      <w:r w:rsidRPr="00577172">
        <w:rPr>
          <w:rFonts w:ascii="Arial" w:hAnsi="Arial" w:cs="Arial"/>
          <w:i/>
          <w:iCs/>
          <w:sz w:val="22"/>
          <w:szCs w:val="22"/>
        </w:rPr>
        <w:t>Complete each subject line</w:t>
      </w:r>
      <w:r w:rsidRPr="00577172">
        <w:rPr>
          <w:rFonts w:ascii="Arial" w:hAnsi="Arial" w:cs="Arial"/>
          <w:sz w:val="22"/>
          <w:szCs w:val="22"/>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4878"/>
      </w:tblGrid>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br w:type="page"/>
              <w:t>Company Name:</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Contact Name &amp; Title:</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Telephone Number:</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Nature of Work:</w:t>
            </w:r>
          </w:p>
          <w:p w:rsidR="000A3448" w:rsidRPr="00577172" w:rsidRDefault="000A3448" w:rsidP="00875D77">
            <w:pPr>
              <w:rPr>
                <w:rFonts w:ascii="Arial" w:hAnsi="Arial" w:cs="Arial"/>
                <w:b/>
                <w:bCs/>
                <w:i/>
                <w:iCs/>
                <w:sz w:val="22"/>
                <w:szCs w:val="22"/>
              </w:rPr>
            </w:pP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r w:rsidRPr="00577172">
              <w:rPr>
                <w:rFonts w:ascii="Arial" w:hAnsi="Arial" w:cs="Arial"/>
                <w:b/>
                <w:bCs/>
                <w:i/>
                <w:iCs/>
                <w:sz w:val="22"/>
                <w:szCs w:val="22"/>
              </w:rPr>
              <w:t>Reason Why Rejected</w:t>
            </w:r>
            <w:r w:rsidRPr="00577172">
              <w:rPr>
                <w:rFonts w:ascii="Arial" w:hAnsi="Arial" w:cs="Arial"/>
                <w:sz w:val="22"/>
                <w:szCs w:val="22"/>
              </w:rPr>
              <w:t>:</w:t>
            </w:r>
          </w:p>
          <w:p w:rsidR="000A3448" w:rsidRPr="00577172" w:rsidRDefault="000A3448" w:rsidP="00875D77">
            <w:pPr>
              <w:rPr>
                <w:rFonts w:ascii="Arial" w:hAnsi="Arial" w:cs="Arial"/>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rPr>
          <w:rFonts w:ascii="Arial" w:hAnsi="Arial" w:cs="Arial"/>
          <w:sz w:val="22"/>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4878"/>
      </w:tblGrid>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Company Name:</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Contact Name &amp; Title:</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Telephone Number:</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Nature of Work:</w:t>
            </w:r>
          </w:p>
          <w:p w:rsidR="000A3448" w:rsidRPr="00577172" w:rsidRDefault="000A3448" w:rsidP="00875D77">
            <w:pPr>
              <w:rPr>
                <w:rFonts w:ascii="Arial" w:hAnsi="Arial" w:cs="Arial"/>
                <w:b/>
                <w:bCs/>
                <w:i/>
                <w:iCs/>
                <w:sz w:val="22"/>
                <w:szCs w:val="22"/>
              </w:rPr>
            </w:pP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Reason Why Rejected:</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br w:type="page"/>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4878"/>
      </w:tblGrid>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lastRenderedPageBreak/>
              <w:t>Company Name:</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Contact Name &amp; Title:</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Telephone Number:</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Nature of Work:</w:t>
            </w:r>
          </w:p>
          <w:p w:rsidR="000A3448" w:rsidRPr="00577172" w:rsidRDefault="000A3448" w:rsidP="00875D77">
            <w:pPr>
              <w:rPr>
                <w:rFonts w:ascii="Arial" w:hAnsi="Arial" w:cs="Arial"/>
                <w:b/>
                <w:bCs/>
                <w:i/>
                <w:iCs/>
                <w:sz w:val="22"/>
                <w:szCs w:val="22"/>
              </w:rPr>
            </w:pP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 xml:space="preserve">Reason Why Rejected: </w:t>
            </w: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rPr>
          <w:rFonts w:ascii="Arial" w:hAnsi="Arial" w:cs="Arial"/>
          <w:sz w:val="22"/>
          <w:szCs w:val="22"/>
        </w:rPr>
      </w:pPr>
    </w:p>
    <w:p w:rsidR="000A3448" w:rsidRPr="00577172" w:rsidRDefault="000A3448" w:rsidP="000A3448">
      <w:pPr>
        <w:spacing w:after="120"/>
        <w:rPr>
          <w:rFonts w:ascii="Arial" w:hAnsi="Arial" w:cs="Arial"/>
          <w:b/>
          <w:bCs/>
          <w:sz w:val="22"/>
          <w:szCs w:val="22"/>
        </w:rPr>
      </w:pPr>
    </w:p>
    <w:p w:rsidR="000A3448" w:rsidRPr="00577172" w:rsidRDefault="000A3448" w:rsidP="000A3448">
      <w:pPr>
        <w:spacing w:after="120"/>
        <w:rPr>
          <w:rFonts w:ascii="Arial" w:hAnsi="Arial" w:cs="Arial"/>
          <w:sz w:val="22"/>
          <w:szCs w:val="22"/>
        </w:rPr>
      </w:pPr>
      <w:r w:rsidRPr="00577172">
        <w:rPr>
          <w:rFonts w:ascii="Arial" w:hAnsi="Arial" w:cs="Arial"/>
          <w:b/>
          <w:bCs/>
          <w:sz w:val="22"/>
          <w:szCs w:val="22"/>
        </w:rPr>
        <w:t>PART C – CERTIFICATION</w:t>
      </w:r>
      <w:r w:rsidRPr="00577172">
        <w:rPr>
          <w:rFonts w:ascii="Arial" w:hAnsi="Arial" w:cs="Arial"/>
          <w:sz w:val="22"/>
          <w:szCs w:val="22"/>
        </w:rPr>
        <w:t xml:space="preserve"> (</w:t>
      </w:r>
      <w:r w:rsidRPr="00577172">
        <w:rPr>
          <w:rFonts w:ascii="Arial" w:hAnsi="Arial" w:cs="Arial"/>
          <w:i/>
          <w:iCs/>
          <w:sz w:val="22"/>
          <w:szCs w:val="22"/>
        </w:rPr>
        <w:t xml:space="preserve">to be completed by </w:t>
      </w:r>
      <w:r w:rsidRPr="00577172">
        <w:rPr>
          <w:rFonts w:ascii="Arial" w:hAnsi="Arial" w:cs="Arial"/>
          <w:b/>
          <w:bCs/>
          <w:i/>
          <w:iCs/>
          <w:sz w:val="22"/>
          <w:szCs w:val="22"/>
        </w:rPr>
        <w:t xml:space="preserve">ALL </w:t>
      </w:r>
      <w:r w:rsidRPr="00577172">
        <w:rPr>
          <w:rFonts w:ascii="Arial" w:hAnsi="Arial" w:cs="Arial"/>
          <w:i/>
          <w:iCs/>
          <w:sz w:val="22"/>
          <w:szCs w:val="22"/>
        </w:rPr>
        <w:t>Consultants</w:t>
      </w:r>
      <w:r w:rsidRPr="00577172">
        <w:rPr>
          <w:rFonts w:ascii="Arial" w:hAnsi="Arial" w:cs="Arial"/>
          <w:sz w:val="22"/>
          <w:szCs w:val="22"/>
        </w:rPr>
        <w:t>)</w:t>
      </w:r>
    </w:p>
    <w:p w:rsidR="000A3448" w:rsidRPr="00577172" w:rsidRDefault="000A3448" w:rsidP="000A3448">
      <w:pPr>
        <w:rPr>
          <w:rFonts w:ascii="Arial" w:hAnsi="Arial" w:cs="Arial"/>
          <w:sz w:val="22"/>
          <w:szCs w:val="22"/>
        </w:rPr>
      </w:pPr>
      <w:r w:rsidRPr="00577172">
        <w:rPr>
          <w:rFonts w:ascii="Arial" w:hAnsi="Arial" w:cs="Arial"/>
          <w:sz w:val="22"/>
          <w:szCs w:val="22"/>
        </w:rPr>
        <w:t xml:space="preserve">I hereby certify that I have made a diligent effort to ascertain the facts with regard to the representations made herein and, to the best of my knowledge and belief, each firm set forth in this bid as a Disabled Veterans Business Enterprise complies with the relevant definition set forth in Section 1896.61 of Title 2, and Section 999 of the Military and Veterans Code, California Code of Regulations.  In making this certification, I am aware of Section 10115 </w:t>
      </w:r>
      <w:r w:rsidRPr="00577172">
        <w:rPr>
          <w:rFonts w:ascii="Arial" w:hAnsi="Arial" w:cs="Arial"/>
          <w:i/>
          <w:iCs/>
          <w:sz w:val="22"/>
          <w:szCs w:val="22"/>
        </w:rPr>
        <w:t>et seq</w:t>
      </w:r>
      <w:r w:rsidRPr="00577172">
        <w:rPr>
          <w:rFonts w:ascii="Arial" w:hAnsi="Arial" w:cs="Arial"/>
          <w:sz w:val="22"/>
          <w:szCs w:val="22"/>
        </w:rPr>
        <w:t>. of the Public Contract Code that establishes the following penalties</w:t>
      </w:r>
      <w:r w:rsidRPr="00577172">
        <w:rPr>
          <w:rFonts w:ascii="Arial" w:hAnsi="Arial" w:cs="Arial"/>
          <w:color w:val="0000FF"/>
          <w:sz w:val="22"/>
          <w:szCs w:val="22"/>
        </w:rPr>
        <w:t xml:space="preserve"> </w:t>
      </w:r>
      <w:r w:rsidRPr="00577172">
        <w:rPr>
          <w:rFonts w:ascii="Arial" w:hAnsi="Arial" w:cs="Arial"/>
          <w:sz w:val="22"/>
          <w:szCs w:val="22"/>
        </w:rPr>
        <w:t>for State Contracts:</w:t>
      </w:r>
    </w:p>
    <w:p w:rsidR="000A3448" w:rsidRPr="00577172" w:rsidRDefault="000A3448" w:rsidP="000A3448">
      <w:pPr>
        <w:pStyle w:val="NormalIndent"/>
        <w:ind w:left="0"/>
        <w:rPr>
          <w:rFonts w:ascii="Arial" w:hAnsi="Arial" w:cs="Arial"/>
          <w:sz w:val="22"/>
          <w:szCs w:val="22"/>
        </w:rPr>
      </w:pPr>
    </w:p>
    <w:p w:rsidR="000A3448" w:rsidRPr="00577172" w:rsidRDefault="000A3448" w:rsidP="000A3448">
      <w:pPr>
        <w:pStyle w:val="Style7"/>
        <w:ind w:left="0"/>
        <w:rPr>
          <w:rFonts w:ascii="Arial" w:hAnsi="Arial" w:cs="Arial"/>
          <w:sz w:val="22"/>
          <w:szCs w:val="22"/>
        </w:rPr>
      </w:pPr>
      <w:r w:rsidRPr="00577172">
        <w:rPr>
          <w:rFonts w:ascii="Arial" w:hAnsi="Arial" w:cs="Arial"/>
          <w:sz w:val="22"/>
          <w:szCs w:val="22"/>
        </w:rPr>
        <w:t xml:space="preserve">Penalties for a person guilty of a first offense are a misdemeanor, civil penalty of $5,000, and suspension from contracting with the State for a period of not less than thirty (30) days </w:t>
      </w:r>
      <w:proofErr w:type="gramStart"/>
      <w:r w:rsidRPr="00577172">
        <w:rPr>
          <w:rFonts w:ascii="Arial" w:hAnsi="Arial" w:cs="Arial"/>
          <w:sz w:val="22"/>
          <w:szCs w:val="22"/>
        </w:rPr>
        <w:t>nor</w:t>
      </w:r>
      <w:proofErr w:type="gramEnd"/>
      <w:r w:rsidRPr="00577172">
        <w:rPr>
          <w:rFonts w:ascii="Arial" w:hAnsi="Arial" w:cs="Arial"/>
          <w:sz w:val="22"/>
          <w:szCs w:val="22"/>
        </w:rPr>
        <w:t xml:space="preserve"> more than one (1) year.  Penalties for second and subsequent offenses are a misdemeanor, a civil penalty of $20,000 and suspension from contracting with the State for up to three (3) years.</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IT IS MANDATORY THAT THE FOLLOWING BE COMPLETED ENTIRELY.</w:t>
      </w:r>
    </w:p>
    <w:p w:rsidR="000A3448" w:rsidRPr="00577172" w:rsidRDefault="000A3448" w:rsidP="000A3448">
      <w:pPr>
        <w:rPr>
          <w:rFonts w:ascii="Arial" w:hAnsi="Arial" w:cs="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5"/>
        <w:gridCol w:w="3921"/>
      </w:tblGrid>
      <w:tr w:rsidR="000A3448" w:rsidRPr="00577172" w:rsidTr="00875D77">
        <w:tc>
          <w:tcPr>
            <w:tcW w:w="421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r w:rsidRPr="00577172">
              <w:rPr>
                <w:rFonts w:ascii="Arial" w:hAnsi="Arial" w:cs="Arial"/>
                <w:b/>
                <w:bCs/>
                <w:i/>
                <w:iCs/>
                <w:sz w:val="22"/>
                <w:szCs w:val="22"/>
              </w:rPr>
              <w:t>Firm Name of Consultant</w:t>
            </w:r>
            <w:r w:rsidRPr="00577172">
              <w:rPr>
                <w:rFonts w:ascii="Arial" w:hAnsi="Arial" w:cs="Arial"/>
                <w:sz w:val="22"/>
                <w:szCs w:val="22"/>
              </w:rPr>
              <w:t xml:space="preserve">: </w:t>
            </w:r>
          </w:p>
        </w:tc>
        <w:tc>
          <w:tcPr>
            <w:tcW w:w="392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21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pStyle w:val="CommentText"/>
              <w:rPr>
                <w:rFonts w:ascii="Arial" w:hAnsi="Arial" w:cs="Arial"/>
                <w:b/>
                <w:bCs/>
                <w:i/>
                <w:iCs/>
                <w:sz w:val="22"/>
                <w:szCs w:val="22"/>
              </w:rPr>
            </w:pPr>
            <w:r w:rsidRPr="00577172">
              <w:rPr>
                <w:rFonts w:ascii="Arial" w:hAnsi="Arial" w:cs="Arial"/>
                <w:b/>
                <w:bCs/>
                <w:i/>
                <w:iCs/>
                <w:sz w:val="22"/>
                <w:szCs w:val="22"/>
              </w:rPr>
              <w:t>Signature of Person Signing for Consultant</w:t>
            </w:r>
          </w:p>
        </w:tc>
        <w:tc>
          <w:tcPr>
            <w:tcW w:w="392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21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Name (printed) of Person Signing for Consultant</w:t>
            </w:r>
          </w:p>
        </w:tc>
        <w:tc>
          <w:tcPr>
            <w:tcW w:w="392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21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Title of Above-Named Person</w:t>
            </w:r>
          </w:p>
        </w:tc>
        <w:tc>
          <w:tcPr>
            <w:tcW w:w="392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21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Date</w:t>
            </w:r>
          </w:p>
        </w:tc>
        <w:tc>
          <w:tcPr>
            <w:tcW w:w="392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6F2789" w:rsidRDefault="006F2789"/>
    <w:sectPr w:rsidR="006F2789" w:rsidSect="006F278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FF1" w:rsidRDefault="00715FF1" w:rsidP="00DA7C55">
      <w:r>
        <w:separator/>
      </w:r>
    </w:p>
  </w:endnote>
  <w:endnote w:type="continuationSeparator" w:id="0">
    <w:p w:rsidR="00715FF1" w:rsidRDefault="00715FF1" w:rsidP="00DA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FF1" w:rsidRDefault="00715FF1" w:rsidP="00DA7C55">
      <w:r>
        <w:separator/>
      </w:r>
    </w:p>
  </w:footnote>
  <w:footnote w:type="continuationSeparator" w:id="0">
    <w:p w:rsidR="00715FF1" w:rsidRDefault="00715FF1" w:rsidP="00DA7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C55" w:rsidRDefault="00DA7C55">
    <w:pPr>
      <w:pStyle w:val="Header"/>
    </w:pPr>
    <w:r>
      <w:t>ATTACHMENT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A3448"/>
    <w:rsid w:val="000A3448"/>
    <w:rsid w:val="006621B0"/>
    <w:rsid w:val="006B0E0C"/>
    <w:rsid w:val="006F2789"/>
    <w:rsid w:val="00715FF1"/>
    <w:rsid w:val="009D76DF"/>
    <w:rsid w:val="00CB3165"/>
    <w:rsid w:val="00DA7C55"/>
    <w:rsid w:val="00E411FE"/>
    <w:rsid w:val="00ED64DB"/>
    <w:rsid w:val="00FE2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en-US" w:eastAsia="en-US" w:bidi="en-US"/>
      </w:rPr>
    </w:rPrDefault>
    <w:pPrDefault>
      <w:pPr>
        <w:spacing w:after="240"/>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A3448"/>
    <w:pPr>
      <w:spacing w:after="0"/>
      <w:ind w:left="0" w:firstLine="0"/>
      <w:jc w:val="left"/>
    </w:pPr>
    <w:rPr>
      <w:rFonts w:ascii="Times New Roman" w:eastAsia="Times New Roman" w:hAnsi="Times New Roman"/>
      <w:lang w:bidi="ar-SA"/>
    </w:rPr>
  </w:style>
  <w:style w:type="paragraph" w:styleId="Heading1">
    <w:name w:val="heading 1"/>
    <w:basedOn w:val="Normal"/>
    <w:next w:val="Normal"/>
    <w:link w:val="Heading1Char"/>
    <w:qFormat/>
    <w:rsid w:val="006B0E0C"/>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eading 2a"/>
    <w:basedOn w:val="Normal"/>
    <w:next w:val="Normal"/>
    <w:link w:val="Heading2Char"/>
    <w:qFormat/>
    <w:rsid w:val="006B0E0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B0E0C"/>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B0E0C"/>
    <w:pPr>
      <w:spacing w:before="240" w:after="60"/>
      <w:outlineLvl w:val="5"/>
    </w:pPr>
    <w:rPr>
      <w:b/>
      <w:bCs/>
    </w:rPr>
  </w:style>
  <w:style w:type="paragraph" w:styleId="Heading7">
    <w:name w:val="heading 7"/>
    <w:basedOn w:val="Normal"/>
    <w:next w:val="Normal"/>
    <w:link w:val="Heading7Char"/>
    <w:uiPriority w:val="9"/>
    <w:semiHidden/>
    <w:unhideWhenUsed/>
    <w:qFormat/>
    <w:rsid w:val="006B0E0C"/>
    <w:pPr>
      <w:spacing w:before="240" w:after="60"/>
      <w:outlineLvl w:val="6"/>
    </w:pPr>
  </w:style>
  <w:style w:type="paragraph" w:styleId="Heading8">
    <w:name w:val="heading 8"/>
    <w:basedOn w:val="Normal"/>
    <w:next w:val="Normal"/>
    <w:link w:val="Heading8Char"/>
    <w:uiPriority w:val="9"/>
    <w:semiHidden/>
    <w:unhideWhenUsed/>
    <w:qFormat/>
    <w:rsid w:val="006B0E0C"/>
    <w:pPr>
      <w:spacing w:before="240" w:after="60"/>
      <w:outlineLvl w:val="7"/>
    </w:pPr>
    <w:rPr>
      <w:i/>
      <w:iCs/>
    </w:rPr>
  </w:style>
  <w:style w:type="paragraph" w:styleId="Heading9">
    <w:name w:val="heading 9"/>
    <w:basedOn w:val="Normal"/>
    <w:next w:val="Normal"/>
    <w:link w:val="Heading9Char"/>
    <w:uiPriority w:val="9"/>
    <w:semiHidden/>
    <w:unhideWhenUsed/>
    <w:qFormat/>
    <w:rsid w:val="006B0E0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E0C"/>
    <w:rPr>
      <w:rFonts w:asciiTheme="majorHAnsi" w:eastAsiaTheme="majorEastAsia" w:hAnsiTheme="majorHAnsi"/>
      <w:b/>
      <w:bCs/>
      <w:kern w:val="32"/>
      <w:sz w:val="32"/>
      <w:szCs w:val="32"/>
    </w:rPr>
  </w:style>
  <w:style w:type="character" w:customStyle="1" w:styleId="Heading2Char">
    <w:name w:val="Heading 2 Char"/>
    <w:aliases w:val="Heading 2a Char"/>
    <w:basedOn w:val="DefaultParagraphFont"/>
    <w:link w:val="Heading2"/>
    <w:uiPriority w:val="9"/>
    <w:rsid w:val="006B0E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B0E0C"/>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B0E0C"/>
    <w:rPr>
      <w:b/>
      <w:bCs/>
    </w:rPr>
  </w:style>
  <w:style w:type="character" w:customStyle="1" w:styleId="Heading7Char">
    <w:name w:val="Heading 7 Char"/>
    <w:basedOn w:val="DefaultParagraphFont"/>
    <w:link w:val="Heading7"/>
    <w:uiPriority w:val="9"/>
    <w:semiHidden/>
    <w:rsid w:val="006B0E0C"/>
    <w:rPr>
      <w:sz w:val="24"/>
      <w:szCs w:val="24"/>
    </w:rPr>
  </w:style>
  <w:style w:type="character" w:customStyle="1" w:styleId="Heading8Char">
    <w:name w:val="Heading 8 Char"/>
    <w:basedOn w:val="DefaultParagraphFont"/>
    <w:link w:val="Heading8"/>
    <w:uiPriority w:val="9"/>
    <w:semiHidden/>
    <w:rsid w:val="006B0E0C"/>
    <w:rPr>
      <w:i/>
      <w:iCs/>
      <w:sz w:val="24"/>
      <w:szCs w:val="24"/>
    </w:rPr>
  </w:style>
  <w:style w:type="character" w:customStyle="1" w:styleId="Heading9Char">
    <w:name w:val="Heading 9 Char"/>
    <w:basedOn w:val="DefaultParagraphFont"/>
    <w:link w:val="Heading9"/>
    <w:uiPriority w:val="9"/>
    <w:semiHidden/>
    <w:rsid w:val="006B0E0C"/>
    <w:rPr>
      <w:rFonts w:asciiTheme="majorHAnsi" w:eastAsiaTheme="majorEastAsia" w:hAnsiTheme="majorHAnsi"/>
    </w:rPr>
  </w:style>
  <w:style w:type="paragraph" w:styleId="Title">
    <w:name w:val="Title"/>
    <w:basedOn w:val="Normal"/>
    <w:next w:val="Normal"/>
    <w:link w:val="TitleChar"/>
    <w:uiPriority w:val="10"/>
    <w:qFormat/>
    <w:rsid w:val="006B0E0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E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E0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E0C"/>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B0E0C"/>
    <w:pPr>
      <w:outlineLvl w:val="9"/>
    </w:pPr>
  </w:style>
  <w:style w:type="paragraph" w:styleId="CommentText">
    <w:name w:val="annotation text"/>
    <w:basedOn w:val="Normal"/>
    <w:link w:val="CommentTextChar"/>
    <w:rsid w:val="000A3448"/>
    <w:rPr>
      <w:sz w:val="20"/>
      <w:szCs w:val="20"/>
    </w:rPr>
  </w:style>
  <w:style w:type="character" w:customStyle="1" w:styleId="CommentTextChar">
    <w:name w:val="Comment Text Char"/>
    <w:basedOn w:val="DefaultParagraphFont"/>
    <w:link w:val="CommentText"/>
    <w:rsid w:val="000A3448"/>
    <w:rPr>
      <w:rFonts w:ascii="Times New Roman" w:eastAsia="Times New Roman" w:hAnsi="Times New Roman"/>
      <w:sz w:val="20"/>
      <w:szCs w:val="20"/>
      <w:lang w:bidi="ar-SA"/>
    </w:rPr>
  </w:style>
  <w:style w:type="paragraph" w:customStyle="1" w:styleId="JCCText">
    <w:name w:val="JCC Text"/>
    <w:basedOn w:val="Normal"/>
    <w:rsid w:val="000A3448"/>
    <w:pPr>
      <w:spacing w:line="300" w:lineRule="exact"/>
    </w:pPr>
  </w:style>
  <w:style w:type="paragraph" w:customStyle="1" w:styleId="DocInit">
    <w:name w:val="Doc Init"/>
    <w:basedOn w:val="Normal"/>
    <w:rsid w:val="000A3448"/>
    <w:rPr>
      <w:rFonts w:ascii="Courier" w:hAnsi="Courier" w:cs="Courier"/>
    </w:rPr>
  </w:style>
  <w:style w:type="paragraph" w:customStyle="1" w:styleId="Style7">
    <w:name w:val="Style7"/>
    <w:basedOn w:val="Normal"/>
    <w:rsid w:val="000A3448"/>
    <w:pPr>
      <w:ind w:left="1440"/>
    </w:pPr>
  </w:style>
  <w:style w:type="paragraph" w:styleId="BodyText">
    <w:name w:val="Body Text"/>
    <w:basedOn w:val="Normal"/>
    <w:link w:val="BodyTextChar"/>
    <w:rsid w:val="000A3448"/>
    <w:rPr>
      <w:sz w:val="26"/>
      <w:szCs w:val="26"/>
    </w:rPr>
  </w:style>
  <w:style w:type="character" w:customStyle="1" w:styleId="BodyTextChar">
    <w:name w:val="Body Text Char"/>
    <w:basedOn w:val="DefaultParagraphFont"/>
    <w:link w:val="BodyText"/>
    <w:rsid w:val="000A3448"/>
    <w:rPr>
      <w:rFonts w:ascii="Times New Roman" w:eastAsia="Times New Roman" w:hAnsi="Times New Roman"/>
      <w:sz w:val="26"/>
      <w:szCs w:val="26"/>
      <w:lang w:bidi="ar-SA"/>
    </w:rPr>
  </w:style>
  <w:style w:type="paragraph" w:styleId="NormalIndent">
    <w:name w:val="Normal Indent"/>
    <w:basedOn w:val="Normal"/>
    <w:rsid w:val="000A3448"/>
    <w:pPr>
      <w:ind w:left="720"/>
    </w:pPr>
    <w:rPr>
      <w:sz w:val="20"/>
      <w:szCs w:val="20"/>
    </w:rPr>
  </w:style>
  <w:style w:type="paragraph" w:styleId="Header">
    <w:name w:val="header"/>
    <w:basedOn w:val="Normal"/>
    <w:link w:val="HeaderChar"/>
    <w:uiPriority w:val="99"/>
    <w:unhideWhenUsed/>
    <w:rsid w:val="00DA7C55"/>
    <w:pPr>
      <w:tabs>
        <w:tab w:val="center" w:pos="4680"/>
        <w:tab w:val="right" w:pos="9360"/>
      </w:tabs>
    </w:pPr>
  </w:style>
  <w:style w:type="character" w:customStyle="1" w:styleId="HeaderChar">
    <w:name w:val="Header Char"/>
    <w:basedOn w:val="DefaultParagraphFont"/>
    <w:link w:val="Header"/>
    <w:uiPriority w:val="99"/>
    <w:rsid w:val="00DA7C55"/>
    <w:rPr>
      <w:rFonts w:ascii="Times New Roman" w:eastAsia="Times New Roman" w:hAnsi="Times New Roman"/>
      <w:lang w:bidi="ar-SA"/>
    </w:rPr>
  </w:style>
  <w:style w:type="paragraph" w:styleId="Footer">
    <w:name w:val="footer"/>
    <w:basedOn w:val="Normal"/>
    <w:link w:val="FooterChar"/>
    <w:uiPriority w:val="99"/>
    <w:unhideWhenUsed/>
    <w:rsid w:val="00DA7C55"/>
    <w:pPr>
      <w:tabs>
        <w:tab w:val="center" w:pos="4680"/>
        <w:tab w:val="right" w:pos="9360"/>
      </w:tabs>
    </w:pPr>
  </w:style>
  <w:style w:type="character" w:customStyle="1" w:styleId="FooterChar">
    <w:name w:val="Footer Char"/>
    <w:basedOn w:val="DefaultParagraphFont"/>
    <w:link w:val="Footer"/>
    <w:uiPriority w:val="99"/>
    <w:rsid w:val="00DA7C55"/>
    <w:rPr>
      <w:rFonts w:ascii="Times New Roman" w:eastAsia="Times New Roman" w:hAnsi="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McGlynn</dc:creator>
  <cp:lastModifiedBy>Clerk</cp:lastModifiedBy>
  <cp:revision>2</cp:revision>
  <dcterms:created xsi:type="dcterms:W3CDTF">2014-02-11T01:28:00Z</dcterms:created>
  <dcterms:modified xsi:type="dcterms:W3CDTF">2014-02-11T01:28:00Z</dcterms:modified>
</cp:coreProperties>
</file>