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51E6" w14:textId="77777777" w:rsidR="003B3C0B" w:rsidRPr="00C314CE" w:rsidRDefault="003B3C0B" w:rsidP="003B3C0B">
      <w:pPr>
        <w:widowControl w:val="0"/>
        <w:ind w:left="-720" w:hanging="4"/>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53399C0B" w:rsidR="003B3C0B" w:rsidRPr="00C314CE" w:rsidRDefault="003B3C0B" w:rsidP="00DF27CD">
            <w:pPr>
              <w:ind w:left="-86"/>
              <w:rPr>
                <w:sz w:val="12"/>
              </w:rPr>
            </w:pPr>
            <w:r w:rsidRPr="00C314CE">
              <w:rPr>
                <w:b/>
                <w:sz w:val="22"/>
              </w:rPr>
              <w:t xml:space="preserve">STANDARD AGREEMENT </w:t>
            </w:r>
            <w:r>
              <w:rPr>
                <w:sz w:val="16"/>
                <w:szCs w:val="16"/>
              </w:rPr>
              <w:t xml:space="preserve">rev </w:t>
            </w:r>
            <w:r w:rsidR="009341F2">
              <w:rPr>
                <w:sz w:val="16"/>
                <w:szCs w:val="16"/>
              </w:rPr>
              <w:t>December</w:t>
            </w:r>
            <w:r w:rsidR="00DF27CD">
              <w:rPr>
                <w:sz w:val="16"/>
                <w:szCs w:val="16"/>
              </w:rPr>
              <w:t xml:space="preserve"> 2016</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2E7F8B17"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0F92C19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4CF4CDAD"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r w:rsidR="00CB53EA">
        <w:rPr>
          <w:rFonts w:asciiTheme="minorHAnsi" w:hAnsiTheme="minorHAnsi" w:cstheme="minorHAnsi"/>
          <w:i/>
          <w:sz w:val="20"/>
        </w:rPr>
        <w:t>TBD</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ED79C75" w14:textId="77777777"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p>
    <w:p w14:paraId="109A12EB"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1D46FC1"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4DD0034C" w14:textId="77777777" w:rsidR="0012785C" w:rsidRPr="00C54EE7" w:rsidRDefault="0012785C" w:rsidP="008E228D">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Description of Goods.</w:t>
      </w:r>
      <w:r w:rsidRPr="00EC158B">
        <w:rPr>
          <w:rFonts w:asciiTheme="minorHAnsi" w:hAnsiTheme="minorHAnsi" w:cstheme="minorHAnsi"/>
          <w:bCs/>
          <w:sz w:val="20"/>
        </w:rPr>
        <w:t xml:space="preserve"> The </w:t>
      </w:r>
      <w:r w:rsidR="00323CD0">
        <w:rPr>
          <w:rFonts w:asciiTheme="minorHAnsi" w:hAnsiTheme="minorHAnsi" w:cstheme="minorHAnsi"/>
          <w:bCs/>
          <w:sz w:val="20"/>
        </w:rPr>
        <w:t>JBE</w:t>
      </w:r>
      <w:r w:rsidRPr="00EC158B">
        <w:rPr>
          <w:rFonts w:asciiTheme="minorHAnsi" w:hAnsiTheme="minorHAnsi" w:cstheme="minorHAnsi"/>
          <w:bCs/>
          <w:sz w:val="20"/>
        </w:rPr>
        <w:t xml:space="preserve"> shall purchase from Contractor, and Contractor shall sell to the </w:t>
      </w:r>
      <w:r w:rsidR="00323CD0">
        <w:rPr>
          <w:rFonts w:asciiTheme="minorHAnsi" w:hAnsiTheme="minorHAnsi" w:cstheme="minorHAnsi"/>
          <w:bCs/>
          <w:sz w:val="20"/>
        </w:rPr>
        <w:t>JBE</w:t>
      </w:r>
      <w:r w:rsidRPr="00EC158B">
        <w:rPr>
          <w:rFonts w:asciiTheme="minorHAnsi" w:hAnsiTheme="minorHAnsi" w:cstheme="minorHAnsi"/>
          <w:bCs/>
          <w:sz w:val="20"/>
        </w:rPr>
        <w:t xml:space="preserve"> the following products, goods, materials, and supplies (“Goods”) free and clear of all liens, claims, and encumbrances</w:t>
      </w:r>
      <w:r>
        <w:rPr>
          <w:rFonts w:asciiTheme="minorHAnsi" w:hAnsiTheme="minorHAnsi" w:cstheme="minorHAnsi"/>
          <w:bCs/>
          <w:sz w:val="20"/>
        </w:rPr>
        <w:t>:</w:t>
      </w:r>
    </w:p>
    <w:p w14:paraId="401B5FB1" w14:textId="5AEC9E41" w:rsidR="0012785C" w:rsidRPr="00B51C51" w:rsidRDefault="0012785C" w:rsidP="0012785C">
      <w:pPr>
        <w:pStyle w:val="ListParagraph"/>
        <w:numPr>
          <w:ilvl w:val="0"/>
          <w:numId w:val="21"/>
        </w:numPr>
        <w:spacing w:before="120" w:after="120"/>
        <w:ind w:left="1260"/>
        <w:rPr>
          <w:rFonts w:asciiTheme="minorHAnsi" w:hAnsiTheme="minorHAnsi" w:cstheme="minorHAnsi"/>
          <w:b/>
          <w:i/>
          <w:sz w:val="20"/>
        </w:rPr>
      </w:pPr>
      <w:r w:rsidRPr="00B51C51">
        <w:rPr>
          <w:rFonts w:asciiTheme="minorHAnsi" w:hAnsiTheme="minorHAnsi" w:cstheme="minorHAnsi"/>
          <w:b/>
          <w:i/>
          <w:sz w:val="20"/>
        </w:rPr>
        <w:t xml:space="preserve">  </w:t>
      </w:r>
      <w:r w:rsidR="00B51C51" w:rsidRPr="00B51C51">
        <w:rPr>
          <w:rFonts w:asciiTheme="minorHAnsi" w:hAnsiTheme="minorHAnsi" w:cstheme="minorHAnsi"/>
          <w:b/>
          <w:i/>
          <w:sz w:val="20"/>
        </w:rPr>
        <w:t>[TBD]</w:t>
      </w:r>
    </w:p>
    <w:p w14:paraId="7532D50D" w14:textId="77777777" w:rsidR="0012785C" w:rsidRPr="00C54EE7" w:rsidRDefault="0012785C" w:rsidP="0012785C">
      <w:pPr>
        <w:pStyle w:val="ListParagraph"/>
        <w:numPr>
          <w:ilvl w:val="0"/>
          <w:numId w:val="21"/>
        </w:numPr>
        <w:spacing w:before="120" w:after="120"/>
        <w:ind w:left="1260"/>
        <w:rPr>
          <w:rFonts w:asciiTheme="minorHAnsi" w:hAnsiTheme="minorHAnsi" w:cstheme="minorHAnsi"/>
          <w:i/>
          <w:sz w:val="20"/>
        </w:rPr>
      </w:pPr>
    </w:p>
    <w:p w14:paraId="3A244610" w14:textId="77777777" w:rsidR="0012785C" w:rsidRPr="00E46145"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Risk of Los</w:t>
      </w:r>
      <w:r>
        <w:rPr>
          <w:rFonts w:asciiTheme="minorHAnsi" w:hAnsiTheme="minorHAnsi" w:cstheme="minorHAnsi"/>
          <w:b/>
          <w:bCs/>
          <w:sz w:val="20"/>
        </w:rPr>
        <w:t>s; Title</w:t>
      </w:r>
      <w:r w:rsidRPr="00EC158B">
        <w:rPr>
          <w:rFonts w:asciiTheme="minorHAnsi" w:hAnsiTheme="minorHAnsi" w:cstheme="minorHAnsi"/>
          <w:b/>
          <w:bCs/>
          <w:sz w:val="20"/>
        </w:rPr>
        <w:t>.</w:t>
      </w:r>
      <w:r>
        <w:rPr>
          <w:rFonts w:asciiTheme="minorHAnsi" w:hAnsiTheme="minorHAnsi" w:cstheme="minorHAnsi"/>
          <w:b/>
          <w:bCs/>
          <w:sz w:val="20"/>
        </w:rPr>
        <w:t xml:space="preserve">  </w:t>
      </w:r>
      <w:r>
        <w:rPr>
          <w:rFonts w:asciiTheme="minorHAnsi" w:hAnsiTheme="minorHAnsi" w:cstheme="minorHAnsi"/>
          <w:bCs/>
          <w:sz w:val="20"/>
        </w:rPr>
        <w:t>Contractor will deliver the Goods “Free on Board</w:t>
      </w:r>
      <w:r w:rsidRPr="002B170E">
        <w:rPr>
          <w:rFonts w:asciiTheme="minorHAnsi" w:hAnsiTheme="minorHAnsi" w:cstheme="minorHAnsi"/>
          <w:bCs/>
          <w:sz w:val="20"/>
        </w:rPr>
        <w:t xml:space="preserve"> Destination Freight Prepaid</w:t>
      </w:r>
      <w:r>
        <w:rPr>
          <w:rFonts w:asciiTheme="minorHAnsi" w:hAnsiTheme="minorHAnsi" w:cstheme="minorHAnsi"/>
          <w:bCs/>
          <w:sz w:val="20"/>
        </w:rPr>
        <w:t xml:space="preserve">”, to the </w:t>
      </w:r>
      <w:r w:rsidR="00323CD0">
        <w:rPr>
          <w:rFonts w:asciiTheme="minorHAnsi" w:hAnsiTheme="minorHAnsi" w:cstheme="minorHAnsi"/>
          <w:bCs/>
          <w:sz w:val="20"/>
        </w:rPr>
        <w:t>JBE</w:t>
      </w:r>
      <w:r>
        <w:rPr>
          <w:rFonts w:asciiTheme="minorHAnsi" w:hAnsiTheme="minorHAnsi" w:cstheme="minorHAnsi"/>
          <w:bCs/>
          <w:sz w:val="20"/>
        </w:rPr>
        <w:t xml:space="preserve"> at</w:t>
      </w:r>
      <w:r w:rsidR="00B334BD">
        <w:rPr>
          <w:rFonts w:asciiTheme="minorHAnsi" w:hAnsiTheme="minorHAnsi" w:cstheme="minorHAnsi"/>
          <w:bCs/>
          <w:sz w:val="20"/>
        </w:rPr>
        <w:t xml:space="preserve"> </w:t>
      </w:r>
      <w:r w:rsidR="00B334BD" w:rsidRPr="00B334BD">
        <w:rPr>
          <w:rFonts w:asciiTheme="minorHAnsi" w:hAnsiTheme="minorHAnsi" w:cstheme="minorHAnsi"/>
          <w:b/>
          <w:bCs/>
          <w:sz w:val="20"/>
          <w:highlight w:val="yellow"/>
        </w:rPr>
        <w:t>[address]</w:t>
      </w:r>
      <w:r>
        <w:rPr>
          <w:rFonts w:asciiTheme="minorHAnsi" w:hAnsiTheme="minorHAnsi" w:cstheme="minorHAnsi"/>
          <w:bCs/>
          <w:sz w:val="20"/>
        </w:rPr>
        <w:t xml:space="preserve">. </w:t>
      </w:r>
      <w:r w:rsidRPr="006E7AB0">
        <w:rPr>
          <w:rFonts w:asciiTheme="minorHAnsi" w:hAnsiTheme="minorHAnsi" w:cstheme="minorHAnsi"/>
          <w:bCs/>
          <w:sz w:val="20"/>
        </w:rPr>
        <w:t xml:space="preserve">Title to </w:t>
      </w:r>
      <w:r>
        <w:rPr>
          <w:rFonts w:asciiTheme="minorHAnsi" w:hAnsiTheme="minorHAnsi" w:cstheme="minorHAnsi"/>
          <w:bCs/>
          <w:sz w:val="20"/>
        </w:rPr>
        <w:t>the Goods</w:t>
      </w:r>
      <w:r w:rsidRPr="006E7AB0">
        <w:rPr>
          <w:rFonts w:asciiTheme="minorHAnsi" w:hAnsiTheme="minorHAnsi" w:cstheme="minorHAnsi"/>
          <w:bCs/>
          <w:sz w:val="20"/>
        </w:rPr>
        <w:t xml:space="preserve"> vests in the </w:t>
      </w:r>
      <w:r w:rsidR="00323CD0">
        <w:rPr>
          <w:rFonts w:asciiTheme="minorHAnsi" w:hAnsiTheme="minorHAnsi" w:cstheme="minorHAnsi"/>
          <w:bCs/>
          <w:sz w:val="20"/>
        </w:rPr>
        <w:t>JBE</w:t>
      </w:r>
      <w:r w:rsidRPr="006E7AB0">
        <w:rPr>
          <w:rFonts w:asciiTheme="minorHAnsi" w:hAnsiTheme="minorHAnsi" w:cstheme="minorHAnsi"/>
          <w:bCs/>
          <w:sz w:val="20"/>
        </w:rPr>
        <w:t xml:space="preserve"> upon payment of the </w:t>
      </w:r>
      <w:r>
        <w:rPr>
          <w:rFonts w:asciiTheme="minorHAnsi" w:hAnsiTheme="minorHAnsi" w:cstheme="minorHAnsi"/>
          <w:bCs/>
          <w:sz w:val="20"/>
        </w:rPr>
        <w:t xml:space="preserve">applicable </w:t>
      </w:r>
      <w:r w:rsidRPr="006E7AB0">
        <w:rPr>
          <w:rFonts w:asciiTheme="minorHAnsi" w:hAnsiTheme="minorHAnsi" w:cstheme="minorHAnsi"/>
          <w:bCs/>
          <w:sz w:val="20"/>
        </w:rPr>
        <w:t>purchase price</w:t>
      </w:r>
      <w:r>
        <w:rPr>
          <w:rFonts w:asciiTheme="minorHAnsi" w:hAnsiTheme="minorHAnsi" w:cstheme="minorHAnsi"/>
          <w:bCs/>
          <w:sz w:val="20"/>
        </w:rPr>
        <w:t>.</w:t>
      </w:r>
    </w:p>
    <w:p w14:paraId="1CA0B4D9" w14:textId="77777777" w:rsidR="0012785C" w:rsidRPr="003145FD" w:rsidRDefault="0012785C" w:rsidP="0012785C">
      <w:pPr>
        <w:pStyle w:val="ListParagraph"/>
        <w:numPr>
          <w:ilvl w:val="1"/>
          <w:numId w:val="12"/>
        </w:numPr>
        <w:tabs>
          <w:tab w:val="left" w:pos="900"/>
        </w:tabs>
        <w:spacing w:before="120" w:after="120"/>
        <w:rPr>
          <w:rFonts w:asciiTheme="minorHAnsi" w:hAnsiTheme="minorHAnsi" w:cstheme="minorHAnsi"/>
          <w:b/>
          <w:bCs/>
          <w:sz w:val="20"/>
        </w:rPr>
      </w:pPr>
      <w:r w:rsidRPr="00EC158B">
        <w:rPr>
          <w:rFonts w:asciiTheme="minorHAnsi" w:hAnsiTheme="minorHAnsi" w:cstheme="minorHAnsi"/>
          <w:b/>
          <w:bCs/>
          <w:sz w:val="20"/>
        </w:rPr>
        <w:t>Inspection and acceptance criteria.</w:t>
      </w:r>
      <w:r w:rsidRPr="00FE190F">
        <w:rPr>
          <w:rFonts w:asciiTheme="minorHAnsi" w:hAnsiTheme="minorHAnsi" w:cstheme="minorHAnsi"/>
          <w:bCs/>
          <w:i/>
          <w:sz w:val="20"/>
          <w:lang w:bidi="en-US"/>
        </w:rPr>
        <w:t xml:space="preserve"> </w:t>
      </w:r>
    </w:p>
    <w:p w14:paraId="5C46A4EC" w14:textId="45BEB355" w:rsidR="0012785C" w:rsidRPr="00B51C51" w:rsidRDefault="0012785C" w:rsidP="0012785C">
      <w:pPr>
        <w:pStyle w:val="ListParagraph"/>
        <w:numPr>
          <w:ilvl w:val="0"/>
          <w:numId w:val="21"/>
        </w:numPr>
        <w:spacing w:before="120" w:after="120"/>
        <w:ind w:left="1260"/>
        <w:rPr>
          <w:rFonts w:asciiTheme="minorHAnsi" w:hAnsiTheme="minorHAnsi" w:cstheme="minorHAnsi"/>
          <w:b/>
          <w:i/>
          <w:sz w:val="20"/>
        </w:rPr>
      </w:pPr>
      <w:r>
        <w:rPr>
          <w:rFonts w:asciiTheme="minorHAnsi" w:hAnsiTheme="minorHAnsi" w:cstheme="minorHAnsi"/>
          <w:i/>
          <w:sz w:val="20"/>
        </w:rPr>
        <w:t xml:space="preserve">  </w:t>
      </w:r>
      <w:r w:rsidR="00B51C51" w:rsidRPr="00B51C51">
        <w:rPr>
          <w:rFonts w:asciiTheme="minorHAnsi" w:hAnsiTheme="minorHAnsi" w:cstheme="minorHAnsi"/>
          <w:b/>
          <w:i/>
          <w:sz w:val="20"/>
        </w:rPr>
        <w:t>[TBD]</w:t>
      </w:r>
    </w:p>
    <w:p w14:paraId="1D31E580" w14:textId="77777777" w:rsidR="0012785C" w:rsidRPr="003145FD" w:rsidRDefault="0012785C" w:rsidP="0012785C">
      <w:pPr>
        <w:pStyle w:val="ListParagraph"/>
        <w:numPr>
          <w:ilvl w:val="0"/>
          <w:numId w:val="21"/>
        </w:numPr>
        <w:spacing w:before="120" w:after="120"/>
        <w:ind w:left="1260"/>
        <w:rPr>
          <w:rFonts w:asciiTheme="minorHAnsi" w:hAnsiTheme="minorHAnsi" w:cstheme="minorHAnsi"/>
          <w:i/>
          <w:sz w:val="20"/>
        </w:rPr>
      </w:pPr>
    </w:p>
    <w:p w14:paraId="1E3E2B54" w14:textId="77777777" w:rsidR="0012785C" w:rsidRPr="00EC158B" w:rsidRDefault="001D61F6" w:rsidP="0012785C">
      <w:pPr>
        <w:pStyle w:val="ListParagraph"/>
        <w:numPr>
          <w:ilvl w:val="1"/>
          <w:numId w:val="12"/>
        </w:numPr>
        <w:tabs>
          <w:tab w:val="left" w:pos="900"/>
        </w:tabs>
        <w:spacing w:before="120" w:after="120"/>
        <w:rPr>
          <w:rFonts w:asciiTheme="minorHAnsi" w:hAnsiTheme="minorHAnsi" w:cstheme="minorHAnsi"/>
          <w:b/>
          <w:bCs/>
          <w:sz w:val="20"/>
        </w:rPr>
      </w:pPr>
      <w:r>
        <w:rPr>
          <w:rFonts w:asciiTheme="minorHAnsi" w:hAnsiTheme="minorHAnsi" w:cstheme="minorHAnsi"/>
          <w:b/>
          <w:bCs/>
          <w:sz w:val="20"/>
        </w:rPr>
        <w:t>Goods W</w:t>
      </w:r>
      <w:r w:rsidR="0012785C" w:rsidRPr="00EC158B">
        <w:rPr>
          <w:rFonts w:asciiTheme="minorHAnsi" w:hAnsiTheme="minorHAnsi" w:cstheme="minorHAnsi"/>
          <w:b/>
          <w:bCs/>
          <w:sz w:val="20"/>
        </w:rPr>
        <w:t>arranties.</w:t>
      </w:r>
      <w:r w:rsidR="0012785C">
        <w:rPr>
          <w:rFonts w:asciiTheme="minorHAnsi" w:hAnsiTheme="minorHAnsi" w:cstheme="minorHAnsi"/>
          <w:b/>
          <w:bCs/>
          <w:sz w:val="20"/>
        </w:rPr>
        <w:t xml:space="preserve">  </w:t>
      </w:r>
      <w:r w:rsidR="0012785C" w:rsidRPr="007E3BC8">
        <w:rPr>
          <w:rFonts w:asciiTheme="minorHAnsi" w:hAnsiTheme="minorHAnsi" w:cstheme="minorHAnsi"/>
          <w:bCs/>
          <w:sz w:val="20"/>
        </w:rPr>
        <w:t xml:space="preserve">Contractor warrants that </w:t>
      </w:r>
      <w:r w:rsidR="0012785C">
        <w:rPr>
          <w:rFonts w:asciiTheme="minorHAnsi" w:hAnsiTheme="minorHAnsi" w:cstheme="minorHAnsi"/>
          <w:bCs/>
          <w:sz w:val="20"/>
        </w:rPr>
        <w:t xml:space="preserve">the Goods </w:t>
      </w:r>
      <w:r w:rsidR="0012785C" w:rsidRPr="007E3BC8">
        <w:rPr>
          <w:rFonts w:asciiTheme="minorHAnsi" w:hAnsiTheme="minorHAnsi" w:cstheme="minorHAnsi"/>
          <w:bCs/>
          <w:sz w:val="20"/>
        </w:rPr>
        <w:t xml:space="preserve">will be merchantable for their intended purposes, free from all defects in materials and workmanship, </w:t>
      </w:r>
      <w:r w:rsidR="0012785C">
        <w:rPr>
          <w:rFonts w:asciiTheme="minorHAnsi" w:hAnsiTheme="minorHAnsi" w:cstheme="minorHAnsi"/>
          <w:bCs/>
          <w:sz w:val="20"/>
        </w:rPr>
        <w:t xml:space="preserve">in compliance with all </w:t>
      </w:r>
      <w:r w:rsidR="0012785C" w:rsidRPr="00EB564D">
        <w:rPr>
          <w:rFonts w:asciiTheme="minorHAnsi" w:hAnsiTheme="minorHAnsi" w:cstheme="minorHAnsi"/>
          <w:sz w:val="20"/>
        </w:rPr>
        <w:t xml:space="preserve">applicable </w:t>
      </w:r>
      <w:r w:rsidR="0012785C">
        <w:rPr>
          <w:rFonts w:asciiTheme="minorHAnsi" w:hAnsiTheme="minorHAnsi" w:cstheme="minorHAnsi"/>
          <w:sz w:val="20"/>
        </w:rPr>
        <w:t>s</w:t>
      </w:r>
      <w:r w:rsidR="0012785C" w:rsidRPr="00EB564D">
        <w:rPr>
          <w:rFonts w:asciiTheme="minorHAnsi" w:hAnsiTheme="minorHAnsi" w:cstheme="minorHAnsi"/>
          <w:sz w:val="20"/>
        </w:rPr>
        <w:t xml:space="preserve">pecifications and </w:t>
      </w:r>
      <w:r w:rsidR="0012785C">
        <w:rPr>
          <w:rFonts w:asciiTheme="minorHAnsi" w:hAnsiTheme="minorHAnsi" w:cstheme="minorHAnsi"/>
          <w:sz w:val="20"/>
        </w:rPr>
        <w:t>d</w:t>
      </w:r>
      <w:r w:rsidR="0012785C" w:rsidRPr="00EB564D">
        <w:rPr>
          <w:rFonts w:asciiTheme="minorHAnsi" w:hAnsiTheme="minorHAnsi" w:cstheme="minorHAnsi"/>
          <w:sz w:val="20"/>
        </w:rPr>
        <w:t>ocumentation</w:t>
      </w:r>
      <w:r w:rsidR="0012785C">
        <w:rPr>
          <w:rFonts w:asciiTheme="minorHAnsi" w:hAnsiTheme="minorHAnsi" w:cstheme="minorHAnsi"/>
          <w:sz w:val="20"/>
        </w:rPr>
        <w:t>,</w:t>
      </w:r>
      <w:r w:rsidR="0012785C" w:rsidRPr="007E3BC8">
        <w:rPr>
          <w:rFonts w:asciiTheme="minorHAnsi" w:hAnsiTheme="minorHAnsi" w:cstheme="minorHAnsi"/>
          <w:bCs/>
          <w:sz w:val="20"/>
        </w:rPr>
        <w:t xml:space="preserve"> and to the extent not manufactured pursuant to detailed designs furnished by the </w:t>
      </w:r>
      <w:r w:rsidR="00323CD0">
        <w:rPr>
          <w:rFonts w:asciiTheme="minorHAnsi" w:hAnsiTheme="minorHAnsi" w:cstheme="minorHAnsi"/>
          <w:bCs/>
          <w:sz w:val="20"/>
        </w:rPr>
        <w:t>JBE</w:t>
      </w:r>
      <w:r w:rsidR="0012785C">
        <w:rPr>
          <w:rFonts w:asciiTheme="minorHAnsi" w:hAnsiTheme="minorHAnsi" w:cstheme="minorHAnsi"/>
          <w:bCs/>
          <w:sz w:val="20"/>
        </w:rPr>
        <w:t xml:space="preserve">, free from defects in design. </w:t>
      </w:r>
      <w:r w:rsidR="0012785C" w:rsidRPr="007E3BC8">
        <w:rPr>
          <w:rFonts w:asciiTheme="minorHAnsi" w:hAnsiTheme="minorHAnsi" w:cstheme="minorHAnsi"/>
          <w:bCs/>
          <w:sz w:val="20"/>
        </w:rPr>
        <w:t xml:space="preserve">The </w:t>
      </w:r>
      <w:r w:rsidR="00323CD0">
        <w:rPr>
          <w:rFonts w:asciiTheme="minorHAnsi" w:hAnsiTheme="minorHAnsi" w:cstheme="minorHAnsi"/>
          <w:bCs/>
          <w:sz w:val="20"/>
        </w:rPr>
        <w:t>JBE</w:t>
      </w:r>
      <w:r w:rsidR="0012785C" w:rsidRPr="007E3BC8">
        <w:rPr>
          <w:rFonts w:asciiTheme="minorHAnsi" w:hAnsiTheme="minorHAnsi" w:cstheme="minorHAnsi"/>
          <w:bCs/>
          <w:sz w:val="20"/>
        </w:rPr>
        <w:t xml:space="preserve">’s approval of designs or specifications furnished by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shall not relieve </w:t>
      </w:r>
      <w:r w:rsidR="0012785C">
        <w:rPr>
          <w:rFonts w:asciiTheme="minorHAnsi" w:hAnsiTheme="minorHAnsi" w:cstheme="minorHAnsi"/>
          <w:bCs/>
          <w:sz w:val="20"/>
        </w:rPr>
        <w:t>Contractor</w:t>
      </w:r>
      <w:r w:rsidR="0012785C" w:rsidRPr="007E3BC8">
        <w:rPr>
          <w:rFonts w:asciiTheme="minorHAnsi" w:hAnsiTheme="minorHAnsi" w:cstheme="minorHAnsi"/>
          <w:bCs/>
          <w:sz w:val="20"/>
        </w:rPr>
        <w:t xml:space="preserve"> of its obligations under this warranty.</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lastRenderedPageBreak/>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77777777" w:rsidR="00B15A09" w:rsidRPr="00B15A09" w:rsidRDefault="00B15A09" w:rsidP="00B15A09">
      <w:pPr>
        <w:spacing w:before="120" w:after="120"/>
        <w:ind w:left="936"/>
        <w:rPr>
          <w:rFonts w:asciiTheme="minorHAnsi" w:hAnsiTheme="minorHAnsi" w:cstheme="minorHAnsi"/>
          <w:sz w:val="20"/>
        </w:rPr>
      </w:pPr>
    </w:p>
    <w:p w14:paraId="23F9E37B" w14:textId="77777777" w:rsidR="00B15A09" w:rsidRPr="00B15A09" w:rsidRDefault="00B15A09" w:rsidP="00B15A09">
      <w:pPr>
        <w:spacing w:before="120" w:after="120"/>
        <w:ind w:left="936"/>
        <w:rPr>
          <w:rFonts w:asciiTheme="minorHAnsi" w:hAnsiTheme="minorHAnsi" w:cstheme="minorHAnsi"/>
          <w:sz w:val="20"/>
        </w:rPr>
      </w:pPr>
    </w:p>
    <w:p w14:paraId="4498BDF3"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32BBEC12"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lastRenderedPageBreak/>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14A38F6D"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1C20B5B" w14:textId="5BFF7BAD"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155448">
        <w:rPr>
          <w:rFonts w:asciiTheme="minorHAnsi" w:hAnsiTheme="minorHAnsi" w:cstheme="minorHAnsi"/>
          <w:bCs/>
          <w:i/>
          <w:sz w:val="20"/>
          <w:lang w:bidi="en-US"/>
        </w:rPr>
        <w:t>[TBD]</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583B7048"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155448">
        <w:rPr>
          <w:rFonts w:asciiTheme="minorHAnsi" w:hAnsiTheme="minorHAnsi" w:cstheme="minorHAnsi"/>
          <w:bCs/>
          <w:i/>
          <w:sz w:val="20"/>
          <w:lang w:bidi="en-US"/>
        </w:rPr>
        <w:t>[TBD]</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37C2B60A"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D96963E" w14:textId="77777777"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[Dollar amount</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Pr>
          <w:b/>
          <w:sz w:val="20"/>
          <w:highlight w:val="yellow"/>
        </w:rPr>
        <w:t>[Dollar amount</w:t>
      </w:r>
      <w:r w:rsidR="00C34EDA" w:rsidRPr="00287443">
        <w:rPr>
          <w:b/>
          <w:sz w:val="20"/>
          <w:highlight w:val="yellow"/>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150ED684"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bookmarkStart w:id="5" w:name="_GoBack"/>
      <w:bookmarkEnd w:id="5"/>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w:t>
      </w:r>
      <w:r w:rsidR="00E77106" w:rsidRPr="002D7DFA">
        <w:rPr>
          <w:rFonts w:asciiTheme="minorHAnsi" w:hAnsiTheme="minorHAnsi" w:cstheme="minorHAnsi"/>
          <w:bCs/>
          <w:sz w:val="20"/>
        </w:rPr>
        <w:lastRenderedPageBreak/>
        <w:t>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w:t>
      </w:r>
      <w:r w:rsidR="00C86BAD" w:rsidRPr="00F36CB0">
        <w:rPr>
          <w:rFonts w:asciiTheme="minorHAnsi" w:hAnsiTheme="minorHAnsi" w:cstheme="minorHAnsi"/>
          <w:sz w:val="20"/>
        </w:rPr>
        <w:lastRenderedPageBreak/>
        <w:t xml:space="preserve">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679EF89A"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 xml:space="preserve">in compliance with the California Fair Employment and Housing Act (Chapter 7 (commencing with Section 12960) of Part 2.8 of Division 3 of the Title 2 of the Government Code); </w:t>
      </w:r>
      <w:r w:rsidRPr="00C337CA">
        <w:rPr>
          <w:rFonts w:cs="Arial"/>
          <w:b/>
          <w:sz w:val="20"/>
        </w:rPr>
        <w:t>and</w:t>
      </w:r>
    </w:p>
    <w:p w14:paraId="17ABADC5" w14:textId="466635A7" w:rsidR="00C337CA" w:rsidRP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5680D053"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ED212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92392" w14:textId="77777777" w:rsidR="0029503F" w:rsidRDefault="0029503F" w:rsidP="00437785">
      <w:r>
        <w:separator/>
      </w:r>
    </w:p>
  </w:endnote>
  <w:endnote w:type="continuationSeparator" w:id="0">
    <w:p w14:paraId="2759FBEB" w14:textId="77777777" w:rsidR="0029503F" w:rsidRDefault="0029503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5664"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1B2003C3" w14:textId="77777777" w:rsidR="003B4F33" w:rsidRDefault="003B4F33" w:rsidP="00DD0125">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6D3F" w14:textId="7FD1B8D0" w:rsidR="00896EE8" w:rsidRDefault="00BF2D45" w:rsidP="00896EE8">
    <w:pPr>
      <w:pStyle w:val="Footer"/>
      <w:jc w:val="right"/>
    </w:pPr>
    <w:r>
      <w:rPr>
        <w:sz w:val="16"/>
        <w:szCs w:val="16"/>
      </w:rPr>
      <w:t xml:space="preserve">rev </w:t>
    </w:r>
    <w:r w:rsidR="00343C28">
      <w:rPr>
        <w:sz w:val="16"/>
        <w:szCs w:val="16"/>
      </w:rPr>
      <w:t xml:space="preserve">December </w:t>
    </w:r>
    <w:r w:rsidR="00DF27CD">
      <w:rPr>
        <w:sz w:val="16"/>
        <w:szCs w:val="16"/>
      </w:rPr>
      <w:t>2016</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8B94"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E8E9E" w14:textId="7DAAD942" w:rsidR="008953BE" w:rsidRPr="008953BE" w:rsidRDefault="008953BE">
    <w:pPr>
      <w:pStyle w:val="Footer"/>
      <w:rPr>
        <w:sz w:val="16"/>
        <w:szCs w:val="16"/>
      </w:rPr>
    </w:pPr>
    <w:r w:rsidRPr="008953BE">
      <w:rPr>
        <w:sz w:val="16"/>
        <w:szCs w:val="16"/>
      </w:rPr>
      <w:t xml:space="preserve">rev. </w:t>
    </w:r>
    <w:r w:rsidR="00A46FBE">
      <w:rPr>
        <w:sz w:val="16"/>
        <w:szCs w:val="16"/>
      </w:rPr>
      <w:t xml:space="preserve">December </w:t>
    </w:r>
    <w:r w:rsidR="00DF27CD">
      <w:rPr>
        <w:sz w:val="16"/>
        <w:szCs w:val="16"/>
      </w:rPr>
      <w:t>2016</w:t>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25BE" w14:textId="1E5DAFAA" w:rsidR="00001542" w:rsidRDefault="00001542" w:rsidP="00896EE8">
    <w:pPr>
      <w:pStyle w:val="Footer"/>
      <w:jc w:val="right"/>
    </w:pPr>
    <w:r>
      <w:rPr>
        <w:sz w:val="16"/>
        <w:szCs w:val="16"/>
      </w:rPr>
      <w:t xml:space="preserve">rev </w:t>
    </w:r>
    <w:r w:rsidR="00864894">
      <w:rPr>
        <w:sz w:val="16"/>
        <w:szCs w:val="16"/>
      </w:rPr>
      <w:t xml:space="preserve">December </w:t>
    </w:r>
    <w:r w:rsidR="00DF27CD">
      <w:rPr>
        <w:sz w:val="16"/>
        <w:szCs w:val="16"/>
      </w:rPr>
      <w:t>2016</w:t>
    </w:r>
    <w:r>
      <w:rPr>
        <w:b/>
        <w:sz w:val="22"/>
      </w:rPr>
      <w:t xml:space="preserve"> </w:t>
    </w:r>
    <w:r w:rsidRPr="00C314CE">
      <w:rPr>
        <w:b/>
        <w:sz w:val="16"/>
        <w:szCs w:val="16"/>
      </w:rPr>
      <w:t xml:space="preserve"> </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CB53EA">
          <w:rPr>
            <w:noProof/>
          </w:rPr>
          <w:t>4</w:t>
        </w:r>
        <w:r w:rsidR="00E5363C">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3D35" w14:textId="4CBBFFBF" w:rsidR="00001542" w:rsidRPr="008953BE" w:rsidRDefault="00001542">
    <w:pPr>
      <w:pStyle w:val="Footer"/>
      <w:rPr>
        <w:sz w:val="16"/>
        <w:szCs w:val="16"/>
      </w:rPr>
    </w:pPr>
    <w:r w:rsidRPr="008953BE">
      <w:rPr>
        <w:sz w:val="16"/>
        <w:szCs w:val="16"/>
      </w:rPr>
      <w:t xml:space="preserve">rev. </w:t>
    </w:r>
    <w:r w:rsidR="00A46FBE">
      <w:rPr>
        <w:sz w:val="16"/>
        <w:szCs w:val="16"/>
      </w:rPr>
      <w:t xml:space="preserve">December </w:t>
    </w:r>
    <w:r w:rsidR="00DF27CD">
      <w:rPr>
        <w:sz w:val="16"/>
        <w:szCs w:val="16"/>
      </w:rPr>
      <w:t>2016</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CB53EA">
      <w:rPr>
        <w:noProof/>
        <w:szCs w:val="24"/>
      </w:rPr>
      <w:t>1</w:t>
    </w:r>
    <w:r w:rsidR="001975EC" w:rsidRPr="00001542">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F039" w14:textId="634F2763" w:rsidR="00896EE8" w:rsidRDefault="00896EE8" w:rsidP="00896EE8">
    <w:pPr>
      <w:pStyle w:val="Footer"/>
      <w:jc w:val="right"/>
    </w:pPr>
    <w:r>
      <w:rPr>
        <w:sz w:val="16"/>
        <w:szCs w:val="16"/>
      </w:rPr>
      <w:t xml:space="preserve">rev </w:t>
    </w:r>
    <w:r w:rsidR="00864894">
      <w:rPr>
        <w:sz w:val="16"/>
        <w:szCs w:val="16"/>
      </w:rPr>
      <w:t>December</w:t>
    </w:r>
    <w:r w:rsidR="00DF27CD">
      <w:rPr>
        <w:sz w:val="16"/>
        <w:szCs w:val="16"/>
      </w:rPr>
      <w:t>2016</w:t>
    </w:r>
    <w:r>
      <w:rPr>
        <w:b/>
        <w:sz w:val="22"/>
      </w:rPr>
      <w:t xml:space="preserve"> </w:t>
    </w:r>
    <w:r w:rsidRPr="00C314CE">
      <w:rPr>
        <w:b/>
        <w:sz w:val="16"/>
        <w:szCs w:val="16"/>
      </w:rPr>
      <w:t xml:space="preserve"> </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CB53EA">
          <w:rPr>
            <w:noProof/>
          </w:rPr>
          <w:t>2</w:t>
        </w:r>
        <w:r w:rsidR="00E5363C">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5FDA"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A317" w14:textId="4FD173B1" w:rsidR="00896EE8" w:rsidRDefault="00BF2D45" w:rsidP="00896EE8">
    <w:pPr>
      <w:pStyle w:val="Footer"/>
      <w:jc w:val="right"/>
    </w:pPr>
    <w:r>
      <w:rPr>
        <w:sz w:val="16"/>
        <w:szCs w:val="16"/>
      </w:rPr>
      <w:t xml:space="preserve">rev </w:t>
    </w:r>
    <w:r w:rsidR="00A46FBE">
      <w:rPr>
        <w:sz w:val="16"/>
        <w:szCs w:val="16"/>
      </w:rPr>
      <w:t xml:space="preserve">December </w:t>
    </w:r>
    <w:r w:rsidR="00DF27CD">
      <w:rPr>
        <w:sz w:val="16"/>
        <w:szCs w:val="16"/>
      </w:rPr>
      <w:t>2016</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CB53EA">
          <w:rPr>
            <w:noProof/>
          </w:rPr>
          <w:t>10</w:t>
        </w:r>
        <w:r w:rsidR="00E5363C">
          <w:rPr>
            <w:noProof/>
          </w:rPr>
          <w:fldChar w:fldCharType="end"/>
        </w:r>
      </w:sdtContent>
    </w:sdt>
  </w:p>
  <w:p w14:paraId="00138C7D" w14:textId="77777777" w:rsidR="003B4F33" w:rsidRDefault="003B4F33" w:rsidP="00DD0125">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BC394" w14:textId="2C83C4E3" w:rsidR="00896EE8" w:rsidRDefault="00BF2D45" w:rsidP="00896EE8">
    <w:pPr>
      <w:pStyle w:val="Footer"/>
      <w:jc w:val="right"/>
    </w:pPr>
    <w:r>
      <w:rPr>
        <w:sz w:val="16"/>
        <w:szCs w:val="16"/>
      </w:rPr>
      <w:t xml:space="preserve">rev </w:t>
    </w:r>
    <w:r w:rsidR="00343C28">
      <w:rPr>
        <w:sz w:val="16"/>
        <w:szCs w:val="16"/>
      </w:rPr>
      <w:t xml:space="preserve">December </w:t>
    </w:r>
    <w:r w:rsidR="00DF27CD">
      <w:rPr>
        <w:sz w:val="16"/>
        <w:szCs w:val="16"/>
      </w:rPr>
      <w:t>2016</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CB53EA">
          <w:rPr>
            <w:noProof/>
          </w:rPr>
          <w:t>1</w:t>
        </w:r>
        <w:r w:rsidR="00E5363C">
          <w:rPr>
            <w:noProof/>
          </w:rPr>
          <w:fldChar w:fldCharType="end"/>
        </w:r>
      </w:sdtContent>
    </w:sdt>
  </w:p>
  <w:p w14:paraId="283AC261" w14:textId="77777777" w:rsidR="003B4F33" w:rsidRDefault="003B4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F1F88" w14:textId="77777777" w:rsidR="0029503F" w:rsidRDefault="0029503F" w:rsidP="00437785">
      <w:r>
        <w:separator/>
      </w:r>
    </w:p>
  </w:footnote>
  <w:footnote w:type="continuationSeparator" w:id="0">
    <w:p w14:paraId="4F8BB8C8" w14:textId="77777777" w:rsidR="0029503F" w:rsidRDefault="0029503F"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417D"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3B4F33" w:rsidRDefault="003B4F33">
    <w:pPr>
      <w:ind w:left="-86"/>
      <w:rPr>
        <w:rFonts w:ascii="Arial" w:eastAsia="Times New Roman" w:hAnsi="Arial"/>
        <w:b/>
        <w:sz w:val="22"/>
      </w:rPr>
    </w:pPr>
  </w:p>
  <w:p w14:paraId="3C6991D5" w14:textId="77777777" w:rsidR="003B4F33" w:rsidRPr="000D2618" w:rsidRDefault="003B4F33" w:rsidP="000D2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D4FF"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ocumentProtection w:edit="trackedChanges" w:enforcement="1" w:cryptProviderType="rsaAES" w:cryptAlgorithmClass="hash" w:cryptAlgorithmType="typeAny" w:cryptAlgorithmSid="14" w:cryptSpinCount="100000" w:hash="/cIVljNPEOM4eu/q7fTxGI97OVCfC0+6urm1dFpi+PAtFaCShzR6XLVsDyx636C/3fEIdDpDHeknWoOhswAKUQ==" w:salt="k68FmC6jVAnnzROjv+1BIA=="/>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448"/>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75AB"/>
    <w:rsid w:val="006E7AB0"/>
    <w:rsid w:val="006F2DEF"/>
    <w:rsid w:val="006F36FB"/>
    <w:rsid w:val="006F4CE0"/>
    <w:rsid w:val="006F4F71"/>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1C51"/>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5345"/>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53EA"/>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1EC6"/>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CB7A-3D7B-4E1F-AC0C-92EDACF1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9199</Words>
  <Characters>52439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2017-02-16T01:47:00Z</dcterms:created>
  <dcterms:modified xsi:type="dcterms:W3CDTF">2017-02-17T21:49:00Z</dcterms:modified>
</cp:coreProperties>
</file>