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DF" w:rsidRPr="00BF2E9B" w:rsidRDefault="008C4CDF" w:rsidP="008C4CDF">
      <w:pPr>
        <w:jc w:val="center"/>
        <w:rPr>
          <w:b/>
          <w:bCs/>
        </w:rPr>
      </w:pPr>
      <w:r w:rsidRPr="00BF2E9B">
        <w:rPr>
          <w:b/>
          <w:bCs/>
        </w:rPr>
        <w:t>ATTACHMENT 3</w:t>
      </w:r>
    </w:p>
    <w:p w:rsidR="008C4CDF" w:rsidRPr="00BF2E9B" w:rsidRDefault="008C4CDF" w:rsidP="008C4CDF">
      <w:pPr>
        <w:jc w:val="center"/>
        <w:rPr>
          <w:b/>
          <w:bCs/>
          <w:caps/>
        </w:rPr>
      </w:pPr>
      <w:r w:rsidRPr="00BF2E9B">
        <w:rPr>
          <w:b/>
          <w:bCs/>
          <w:caps/>
        </w:rPr>
        <w:t xml:space="preserve">PROPOSER’S ACCEPTANCE OF Terms and Conditions </w:t>
      </w:r>
    </w:p>
    <w:p w:rsidR="008C4CDF" w:rsidRPr="00BF2E9B" w:rsidRDefault="008C4CDF" w:rsidP="008C4CDF">
      <w:pPr>
        <w:jc w:val="center"/>
        <w:rPr>
          <w:b/>
          <w:bCs/>
          <w:caps/>
        </w:rPr>
      </w:pPr>
    </w:p>
    <w:p w:rsidR="008C4CDF" w:rsidRPr="00BF2E9B" w:rsidRDefault="008C4CDF" w:rsidP="008C4CDF">
      <w:pPr>
        <w:jc w:val="center"/>
        <w:rPr>
          <w:b/>
          <w:bCs/>
        </w:rPr>
      </w:pPr>
    </w:p>
    <w:p w:rsidR="008C4CDF" w:rsidRPr="00BF2E9B" w:rsidRDefault="008C4CDF" w:rsidP="008C4CDF">
      <w:pPr>
        <w:autoSpaceDE w:val="0"/>
        <w:autoSpaceDN w:val="0"/>
        <w:rPr>
          <w:u w:val="single"/>
        </w:rPr>
      </w:pPr>
    </w:p>
    <w:p w:rsidR="008C4CDF" w:rsidRPr="00BF2E9B" w:rsidRDefault="008C4CDF" w:rsidP="008C4CDF">
      <w:pPr>
        <w:autoSpaceDE w:val="0"/>
        <w:autoSpaceDN w:val="0"/>
      </w:pPr>
      <w:r w:rsidRPr="00BF2E9B">
        <w:rPr>
          <w:b/>
        </w:rPr>
        <w:t xml:space="preserve">Instructions: </w:t>
      </w:r>
      <w:r w:rsidRPr="00BF2E9B">
        <w:t>Mark the appropriate choice below and sign this attachment.</w:t>
      </w:r>
    </w:p>
    <w:p w:rsidR="008C4CDF" w:rsidRPr="00BF2E9B" w:rsidRDefault="008C4CDF" w:rsidP="008C4CDF">
      <w:pPr>
        <w:autoSpaceDE w:val="0"/>
        <w:autoSpaceDN w:val="0"/>
        <w:rPr>
          <w:b/>
          <w:bCs/>
        </w:rPr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t xml:space="preserve">Proposer accepts Attachment 2: </w:t>
      </w:r>
      <w:r>
        <w:t>AOC</w:t>
      </w:r>
      <w:r w:rsidRPr="00BF2E9B">
        <w:t xml:space="preserve"> Standard Terms and Conditions (“Attachment 2”) without exception.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BF2E9B" w:rsidRDefault="008C4CDF" w:rsidP="008C4CDF">
      <w:pPr>
        <w:autoSpaceDE w:val="0"/>
        <w:autoSpaceDN w:val="0"/>
        <w:rPr>
          <w:b/>
          <w:i/>
        </w:rPr>
      </w:pPr>
      <w:r w:rsidRPr="00BF2E9B">
        <w:rPr>
          <w:b/>
          <w:i/>
        </w:rPr>
        <w:t>OR</w:t>
      </w:r>
    </w:p>
    <w:p w:rsidR="008C4CDF" w:rsidRDefault="008C4CDF" w:rsidP="008C4CDF">
      <w:pPr>
        <w:autoSpaceDE w:val="0"/>
        <w:autoSpaceDN w:val="0"/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t>Proposer proposes exceptions or modifications to Attachment 2.  Proposer must also submit (</w:t>
      </w:r>
      <w:proofErr w:type="spellStart"/>
      <w:r w:rsidRPr="00BF2E9B">
        <w:t>i</w:t>
      </w:r>
      <w:proofErr w:type="spellEnd"/>
      <w:r w:rsidRPr="00BF2E9B">
        <w:t>) a red-lined version of Attachment 2 that clearly tracks proposed modifications, and (ii) a written explanation or rationale for each exception or proposed modification.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644405" w:rsidP="00644405">
      <w:pPr>
        <w:autoSpaceDE w:val="0"/>
        <w:autoSpaceDN w:val="0"/>
        <w:adjustRightInd w:val="0"/>
      </w:pPr>
      <w:r>
        <w:rPr>
          <w:b/>
          <w:bCs/>
        </w:rPr>
        <w:t>P</w:t>
      </w:r>
      <w:r w:rsidR="008C4CDF">
        <w:rPr>
          <w:b/>
          <w:bCs/>
        </w:rPr>
        <w:t>rovisions marked with an (*) within the Terms</w:t>
      </w:r>
      <w:r>
        <w:rPr>
          <w:b/>
          <w:bCs/>
        </w:rPr>
        <w:t xml:space="preserve"> </w:t>
      </w:r>
      <w:r w:rsidR="008C4CDF">
        <w:rPr>
          <w:b/>
          <w:bCs/>
        </w:rPr>
        <w:t>and Conditions are minimum contract terms and conditions (“Minimum Terms”). A</w:t>
      </w:r>
      <w:r>
        <w:rPr>
          <w:b/>
          <w:bCs/>
        </w:rPr>
        <w:t xml:space="preserve"> </w:t>
      </w:r>
      <w:r w:rsidR="008C4CDF">
        <w:rPr>
          <w:b/>
          <w:bCs/>
        </w:rPr>
        <w:t>material exception to a Minimum Term may render a proposal non-responsive.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8C4CDF" w:rsidTr="00726E51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Pr="00E85E86" w:rsidRDefault="008C4CDF" w:rsidP="00726E51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8C4CDF" w:rsidRPr="00D720E4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  <w:rPr>
          <w:iCs/>
        </w:rPr>
      </w:pPr>
    </w:p>
    <w:p w:rsidR="00405C12" w:rsidRPr="008C4CDF" w:rsidRDefault="00405C12" w:rsidP="008C4CDF"/>
    <w:sectPr w:rsidR="00405C12" w:rsidRPr="008C4CDF" w:rsidSect="0093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51" w:rsidRDefault="00726E51" w:rsidP="00C37FF7">
      <w:r>
        <w:separator/>
      </w:r>
    </w:p>
  </w:endnote>
  <w:endnote w:type="continuationSeparator" w:id="0">
    <w:p w:rsidR="00726E51" w:rsidRDefault="00726E51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A1" w:rsidRDefault="007C64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1" w:rsidRDefault="00726E51">
    <w:pPr>
      <w:pStyle w:val="Footer"/>
      <w:jc w:val="center"/>
    </w:pPr>
    <w:r>
      <w:t xml:space="preserve">Page </w:t>
    </w:r>
    <w:r w:rsidR="000D7CA4">
      <w:rPr>
        <w:b/>
      </w:rPr>
      <w:fldChar w:fldCharType="begin"/>
    </w:r>
    <w:r>
      <w:rPr>
        <w:b/>
      </w:rPr>
      <w:instrText xml:space="preserve"> PAGE </w:instrText>
    </w:r>
    <w:r w:rsidR="000D7CA4">
      <w:rPr>
        <w:b/>
      </w:rPr>
      <w:fldChar w:fldCharType="separate"/>
    </w:r>
    <w:r w:rsidR="007C64A1">
      <w:rPr>
        <w:b/>
        <w:noProof/>
      </w:rPr>
      <w:t>1</w:t>
    </w:r>
    <w:r w:rsidR="000D7CA4">
      <w:rPr>
        <w:b/>
      </w:rPr>
      <w:fldChar w:fldCharType="end"/>
    </w:r>
    <w:r>
      <w:t xml:space="preserve"> of </w:t>
    </w:r>
    <w:r w:rsidR="000D7CA4">
      <w:rPr>
        <w:b/>
      </w:rPr>
      <w:fldChar w:fldCharType="begin"/>
    </w:r>
    <w:r>
      <w:rPr>
        <w:b/>
      </w:rPr>
      <w:instrText xml:space="preserve"> NUMPAGES  </w:instrText>
    </w:r>
    <w:r w:rsidR="000D7CA4">
      <w:rPr>
        <w:b/>
      </w:rPr>
      <w:fldChar w:fldCharType="separate"/>
    </w:r>
    <w:r w:rsidR="007C64A1">
      <w:rPr>
        <w:b/>
        <w:noProof/>
      </w:rPr>
      <w:t>1</w:t>
    </w:r>
    <w:r w:rsidR="000D7CA4">
      <w:rPr>
        <w:b/>
      </w:rPr>
      <w:fldChar w:fldCharType="end"/>
    </w:r>
  </w:p>
  <w:p w:rsidR="00726E51" w:rsidRPr="007551E2" w:rsidRDefault="00726E51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A1" w:rsidRDefault="007C64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51" w:rsidRDefault="00726E51" w:rsidP="00C37FF7">
      <w:r>
        <w:separator/>
      </w:r>
    </w:p>
  </w:footnote>
  <w:footnote w:type="continuationSeparator" w:id="0">
    <w:p w:rsidR="00726E51" w:rsidRDefault="00726E51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A1" w:rsidRDefault="007C64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A1" w:rsidRDefault="007C64A1" w:rsidP="007C64A1">
    <w:pPr>
      <w:pStyle w:val="Header"/>
    </w:pPr>
    <w:r>
      <w:t>RFP Title: 2015 Language Need and Interpreter Use Study</w:t>
    </w:r>
  </w:p>
  <w:p w:rsidR="007C64A1" w:rsidRDefault="007C64A1" w:rsidP="007C64A1">
    <w:pPr>
      <w:pStyle w:val="Header"/>
    </w:pPr>
    <w:r>
      <w:t>RFP Number: CLASP LNS2015</w:t>
    </w:r>
  </w:p>
  <w:p w:rsidR="00726E51" w:rsidRPr="00957A66" w:rsidRDefault="00726E51" w:rsidP="00957A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A1" w:rsidRDefault="007C64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30D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D7CA4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06326"/>
    <w:rsid w:val="006114A0"/>
    <w:rsid w:val="00616102"/>
    <w:rsid w:val="00616BD3"/>
    <w:rsid w:val="00620E1F"/>
    <w:rsid w:val="00624AEA"/>
    <w:rsid w:val="00624F39"/>
    <w:rsid w:val="00626B27"/>
    <w:rsid w:val="00632684"/>
    <w:rsid w:val="00634DCE"/>
    <w:rsid w:val="00640DD7"/>
    <w:rsid w:val="00640E2C"/>
    <w:rsid w:val="00642F65"/>
    <w:rsid w:val="0064440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26E51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64A1"/>
    <w:rsid w:val="007C7C2D"/>
    <w:rsid w:val="007D1CCE"/>
    <w:rsid w:val="007D36E8"/>
    <w:rsid w:val="007D39C7"/>
    <w:rsid w:val="007D4CC8"/>
    <w:rsid w:val="007D55C3"/>
    <w:rsid w:val="007D58E9"/>
    <w:rsid w:val="007E20BA"/>
    <w:rsid w:val="007E2937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CDF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57A66"/>
    <w:rsid w:val="00961D65"/>
    <w:rsid w:val="00967812"/>
    <w:rsid w:val="00967E54"/>
    <w:rsid w:val="0097286C"/>
    <w:rsid w:val="009732A4"/>
    <w:rsid w:val="00981A5E"/>
    <w:rsid w:val="009A5AF2"/>
    <w:rsid w:val="009A7A9D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349B7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3685C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3D87"/>
    <w:rsid w:val="00D64343"/>
    <w:rsid w:val="00D67BFC"/>
    <w:rsid w:val="00D7152A"/>
    <w:rsid w:val="00D727DC"/>
    <w:rsid w:val="00D74462"/>
    <w:rsid w:val="00D76C71"/>
    <w:rsid w:val="00D77FEF"/>
    <w:rsid w:val="00D808ED"/>
    <w:rsid w:val="00D8100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1DB5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1628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5</cp:revision>
  <cp:lastPrinted>2013-09-11T21:03:00Z</cp:lastPrinted>
  <dcterms:created xsi:type="dcterms:W3CDTF">2013-09-11T21:03:00Z</dcterms:created>
  <dcterms:modified xsi:type="dcterms:W3CDTF">2013-09-25T19:08:00Z</dcterms:modified>
</cp:coreProperties>
</file>