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2D9" w14:textId="08910A5E"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F221B8">
        <w:rPr>
          <w:rFonts w:cstheme="minorHAnsi"/>
          <w:b/>
          <w:bCs/>
          <w:sz w:val="28"/>
          <w:szCs w:val="28"/>
          <w:lang w:bidi="ar-SA"/>
        </w:rPr>
        <w:t>10</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D72C14">
        <w:rPr>
          <w:rFonts w:ascii="Arial,Bold" w:hAnsi="Arial,Bold"/>
          <w:b/>
          <w:snapToGrid w:val="0"/>
        </w:rPr>
      </w:r>
      <w:r w:rsidR="00D72C14">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D72C14">
        <w:rPr>
          <w:rFonts w:ascii="Arial,Bold" w:hAnsi="Arial,Bold"/>
          <w:b/>
          <w:snapToGrid w:val="0"/>
        </w:rPr>
      </w:r>
      <w:r w:rsidR="00D72C14">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D72C14">
        <w:rPr>
          <w:rFonts w:ascii="Arial,Bold" w:hAnsi="Arial,Bold"/>
          <w:b/>
          <w:snapToGrid w:val="0"/>
        </w:rPr>
      </w:r>
      <w:r w:rsidR="00D72C14">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D72C14">
        <w:rPr>
          <w:rFonts w:ascii="Arial,Bold" w:hAnsi="Arial,Bold"/>
          <w:b/>
          <w:snapToGrid w:val="0"/>
        </w:rPr>
      </w:r>
      <w:r w:rsidR="00D72C14">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153A7" w14:textId="77777777" w:rsidR="00627244" w:rsidRDefault="00627244" w:rsidP="00764F4E">
      <w:pPr>
        <w:spacing w:line="240" w:lineRule="auto"/>
      </w:pPr>
      <w:r>
        <w:separator/>
      </w:r>
    </w:p>
  </w:endnote>
  <w:endnote w:type="continuationSeparator" w:id="0">
    <w:p w14:paraId="243F5322" w14:textId="77777777" w:rsidR="00627244" w:rsidRDefault="0062724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3264A" w14:textId="77777777" w:rsidR="00D72C14" w:rsidRDefault="00D72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87EE0" w14:textId="77777777" w:rsidR="00D72C14" w:rsidRDefault="00D72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23F5E" w14:textId="77777777" w:rsidR="00627244" w:rsidRDefault="00627244" w:rsidP="00764F4E">
      <w:pPr>
        <w:spacing w:line="240" w:lineRule="auto"/>
      </w:pPr>
      <w:r>
        <w:separator/>
      </w:r>
    </w:p>
  </w:footnote>
  <w:footnote w:type="continuationSeparator" w:id="0">
    <w:p w14:paraId="752D7AB7" w14:textId="77777777" w:rsidR="00627244" w:rsidRDefault="0062724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C9C5C" w14:textId="77777777" w:rsidR="00D72C14" w:rsidRDefault="00D72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737AE" w14:textId="2595901C" w:rsidR="001D46B2" w:rsidRPr="001D46B2" w:rsidRDefault="001D46B2" w:rsidP="001D46B2">
    <w:pPr>
      <w:tabs>
        <w:tab w:val="center" w:pos="4680"/>
        <w:tab w:val="right" w:pos="9360"/>
      </w:tabs>
      <w:spacing w:line="240" w:lineRule="auto"/>
      <w:rPr>
        <w:rFonts w:ascii="Times New Roman" w:eastAsia="Times New Roman" w:hAnsi="Times New Roman"/>
        <w:sz w:val="18"/>
        <w:szCs w:val="18"/>
        <w:lang w:bidi="ar-SA"/>
      </w:rPr>
    </w:pPr>
    <w:r w:rsidRPr="001D46B2">
      <w:rPr>
        <w:rFonts w:ascii="Times New Roman" w:eastAsia="Times New Roman" w:hAnsi="Times New Roman"/>
        <w:sz w:val="18"/>
        <w:szCs w:val="18"/>
        <w:lang w:bidi="ar-SA"/>
      </w:rPr>
      <w:t>RFP</w:t>
    </w:r>
    <w:r w:rsidR="00D72C14">
      <w:rPr>
        <w:rFonts w:ascii="Times New Roman" w:eastAsia="Times New Roman" w:hAnsi="Times New Roman"/>
        <w:sz w:val="18"/>
        <w:szCs w:val="18"/>
        <w:lang w:bidi="ar-SA"/>
      </w:rPr>
      <w:t xml:space="preserve"> Title: </w:t>
    </w:r>
    <w:r w:rsidRPr="001D46B2">
      <w:rPr>
        <w:rFonts w:ascii="Times New Roman" w:eastAsia="Times New Roman" w:hAnsi="Times New Roman"/>
        <w:sz w:val="18"/>
        <w:szCs w:val="18"/>
        <w:lang w:bidi="ar-SA"/>
      </w:rPr>
      <w:t xml:space="preserve"> </w:t>
    </w:r>
    <w:r w:rsidR="00D72C14">
      <w:rPr>
        <w:rFonts w:ascii="Times New Roman" w:eastAsia="Times New Roman" w:hAnsi="Times New Roman"/>
        <w:sz w:val="18"/>
        <w:szCs w:val="18"/>
        <w:lang w:bidi="ar-SA"/>
      </w:rPr>
      <w:t xml:space="preserve"> </w:t>
    </w:r>
    <w:r w:rsidR="00D72C14">
      <w:rPr>
        <w:color w:val="000000"/>
        <w:sz w:val="22"/>
        <w:szCs w:val="22"/>
      </w:rPr>
      <w:t>Study of Pretrial Pilot Programs</w:t>
    </w:r>
  </w:p>
  <w:p w14:paraId="5F3FF2FD" w14:textId="75C65663" w:rsidR="001D46B2" w:rsidRPr="001D46B2" w:rsidRDefault="001D46B2" w:rsidP="001D46B2">
    <w:pPr>
      <w:tabs>
        <w:tab w:val="center" w:pos="4680"/>
        <w:tab w:val="right" w:pos="9360"/>
      </w:tabs>
      <w:spacing w:line="240" w:lineRule="auto"/>
      <w:rPr>
        <w:rFonts w:ascii="Times New Roman" w:eastAsia="Times New Roman" w:hAnsi="Times New Roman"/>
        <w:sz w:val="18"/>
        <w:szCs w:val="18"/>
        <w:lang w:bidi="ar-SA"/>
      </w:rPr>
    </w:pPr>
    <w:r w:rsidRPr="001D46B2">
      <w:rPr>
        <w:rFonts w:ascii="Times New Roman" w:eastAsia="Times New Roman" w:hAnsi="Times New Roman"/>
        <w:sz w:val="18"/>
        <w:szCs w:val="18"/>
        <w:lang w:bidi="ar-SA"/>
      </w:rPr>
      <w:t xml:space="preserve">RFP </w:t>
    </w:r>
    <w:r w:rsidR="00D72C14">
      <w:rPr>
        <w:rFonts w:ascii="Times New Roman" w:eastAsia="Times New Roman" w:hAnsi="Times New Roman"/>
        <w:sz w:val="18"/>
        <w:szCs w:val="18"/>
        <w:lang w:bidi="ar-SA"/>
      </w:rPr>
      <w:t>Number:</w:t>
    </w:r>
    <w:r w:rsidRPr="001D46B2">
      <w:rPr>
        <w:rFonts w:ascii="Times New Roman" w:eastAsia="Times New Roman" w:hAnsi="Times New Roman"/>
        <w:sz w:val="18"/>
        <w:szCs w:val="18"/>
        <w:lang w:bidi="ar-SA"/>
      </w:rPr>
      <w:t xml:space="preserve"> </w:t>
    </w:r>
    <w:r w:rsidR="00D72C14">
      <w:rPr>
        <w:rFonts w:ascii="Times New Roman" w:eastAsia="Times New Roman" w:hAnsi="Times New Roman"/>
        <w:sz w:val="18"/>
        <w:szCs w:val="18"/>
        <w:lang w:bidi="ar-SA"/>
      </w:rPr>
      <w:t>CJS</w:t>
    </w:r>
    <w:r w:rsidRPr="001D46B2">
      <w:rPr>
        <w:rFonts w:ascii="Times New Roman" w:eastAsia="Times New Roman" w:hAnsi="Times New Roman"/>
        <w:sz w:val="18"/>
        <w:szCs w:val="18"/>
        <w:lang w:bidi="ar-SA"/>
      </w:rPr>
      <w:t>-20</w:t>
    </w:r>
    <w:r w:rsidR="00D72C14">
      <w:rPr>
        <w:rFonts w:ascii="Times New Roman" w:eastAsia="Times New Roman" w:hAnsi="Times New Roman"/>
        <w:sz w:val="18"/>
        <w:szCs w:val="18"/>
        <w:lang w:bidi="ar-SA"/>
      </w:rPr>
      <w:t>20</w:t>
    </w:r>
    <w:r w:rsidRPr="001D46B2">
      <w:rPr>
        <w:rFonts w:ascii="Times New Roman" w:eastAsia="Times New Roman" w:hAnsi="Times New Roman"/>
        <w:sz w:val="18"/>
        <w:szCs w:val="18"/>
        <w:lang w:bidi="ar-SA"/>
      </w:rPr>
      <w:t>-0</w:t>
    </w:r>
    <w:r w:rsidR="00D72C14">
      <w:rPr>
        <w:rFonts w:ascii="Times New Roman" w:eastAsia="Times New Roman" w:hAnsi="Times New Roman"/>
        <w:sz w:val="18"/>
        <w:szCs w:val="18"/>
        <w:lang w:bidi="ar-SA"/>
      </w:rPr>
      <w:t>1</w:t>
    </w:r>
    <w:r w:rsidRPr="001D46B2">
      <w:rPr>
        <w:rFonts w:ascii="Times New Roman" w:eastAsia="Times New Roman" w:hAnsi="Times New Roman"/>
        <w:sz w:val="18"/>
        <w:szCs w:val="18"/>
        <w:lang w:bidi="ar-SA"/>
      </w:rPr>
      <w:t>-</w:t>
    </w:r>
    <w:r w:rsidR="00D72C14">
      <w:rPr>
        <w:rFonts w:ascii="Times New Roman" w:eastAsia="Times New Roman" w:hAnsi="Times New Roman"/>
        <w:sz w:val="18"/>
        <w:szCs w:val="18"/>
        <w:lang w:bidi="ar-SA"/>
      </w:rPr>
      <w:t>LV</w:t>
    </w:r>
    <w:bookmarkStart w:id="0" w:name="_GoBack"/>
    <w:bookmarkEnd w:id="0"/>
  </w:p>
  <w:p w14:paraId="3D7DFD4B" w14:textId="77777777" w:rsidR="007A15E3" w:rsidRPr="0029246D" w:rsidRDefault="007A15E3" w:rsidP="00292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EBB6A" w14:textId="77777777" w:rsidR="00D72C14" w:rsidRDefault="00D72C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D46B2"/>
    <w:rsid w:val="001F67FA"/>
    <w:rsid w:val="0020254E"/>
    <w:rsid w:val="00214F0F"/>
    <w:rsid w:val="00242CF3"/>
    <w:rsid w:val="00252EED"/>
    <w:rsid w:val="002817A8"/>
    <w:rsid w:val="0029246D"/>
    <w:rsid w:val="002A6EC0"/>
    <w:rsid w:val="002B13CA"/>
    <w:rsid w:val="002B377C"/>
    <w:rsid w:val="002C6426"/>
    <w:rsid w:val="002D262F"/>
    <w:rsid w:val="003152C9"/>
    <w:rsid w:val="00344613"/>
    <w:rsid w:val="003754CB"/>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8208F"/>
    <w:rsid w:val="009862D9"/>
    <w:rsid w:val="00995574"/>
    <w:rsid w:val="009B6513"/>
    <w:rsid w:val="009B7D9A"/>
    <w:rsid w:val="009D39FE"/>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C335E"/>
    <w:rsid w:val="00BF0B8D"/>
    <w:rsid w:val="00C04F09"/>
    <w:rsid w:val="00C82865"/>
    <w:rsid w:val="00C87BD3"/>
    <w:rsid w:val="00CD307D"/>
    <w:rsid w:val="00CD7B42"/>
    <w:rsid w:val="00CE2086"/>
    <w:rsid w:val="00CE7655"/>
    <w:rsid w:val="00D128B6"/>
    <w:rsid w:val="00D36E5C"/>
    <w:rsid w:val="00D405F1"/>
    <w:rsid w:val="00D72C14"/>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84125"/>
    <w:rsid w:val="00E94720"/>
    <w:rsid w:val="00EE3EAB"/>
    <w:rsid w:val="00F221B8"/>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3</cp:revision>
  <cp:lastPrinted>2019-04-05T18:43:00Z</cp:lastPrinted>
  <dcterms:created xsi:type="dcterms:W3CDTF">2020-01-30T21:22:00Z</dcterms:created>
  <dcterms:modified xsi:type="dcterms:W3CDTF">2020-01-30T21:24:00Z</dcterms:modified>
</cp:coreProperties>
</file>