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07655">
        <w:rPr>
          <w:rFonts w:cstheme="minorHAnsi"/>
          <w:b/>
          <w:bCs/>
          <w:lang w:bidi="ar-SA"/>
        </w:rPr>
        <w:t>7</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3" w:rsidRDefault="00534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EB4FC7"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4F20F8">
          <w:rPr>
            <w:sz w:val="20"/>
            <w:szCs w:val="20"/>
          </w:rPr>
          <w:tab/>
        </w:r>
        <w:r w:rsidR="004F20F8">
          <w:rPr>
            <w:sz w:val="20"/>
            <w:szCs w:val="20"/>
          </w:rPr>
          <w:tab/>
        </w:r>
      </w:sdtContent>
    </w:sdt>
  </w:p>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3" w:rsidRDefault="00534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3" w:rsidRDefault="00534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55" w:rsidRDefault="00534453" w:rsidP="00B07655">
    <w:pPr>
      <w:pStyle w:val="Header"/>
    </w:pPr>
    <w:r>
      <w:t>RFP Title: Study of Veterans Needs and Treatment Courts</w:t>
    </w:r>
  </w:p>
  <w:p w:rsidR="00B07655" w:rsidRDefault="00534453" w:rsidP="00B07655">
    <w:pPr>
      <w:pStyle w:val="Header"/>
    </w:pPr>
    <w:r>
      <w:t xml:space="preserve">RFP Number: </w:t>
    </w:r>
    <w:r>
      <w:t>CJS-2018</w:t>
    </w:r>
    <w:r w:rsidR="00B07655">
      <w:t>-</w:t>
    </w:r>
    <w:r w:rsidR="00EB4FC7">
      <w:t>05</w:t>
    </w:r>
    <w:bookmarkStart w:id="0" w:name="_GoBack"/>
    <w:bookmarkEnd w:id="0"/>
    <w:r>
      <w:t>-CD</w:t>
    </w:r>
  </w:p>
  <w:p w:rsidR="005A1DC5" w:rsidRPr="00B07655" w:rsidRDefault="005A1DC5" w:rsidP="00B07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3" w:rsidRDefault="00534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D6AED"/>
    <w:rsid w:val="003E4ADB"/>
    <w:rsid w:val="003E5A74"/>
    <w:rsid w:val="003F7211"/>
    <w:rsid w:val="003F7760"/>
    <w:rsid w:val="00401A35"/>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24C56"/>
    <w:rsid w:val="00A3409B"/>
    <w:rsid w:val="00A671C0"/>
    <w:rsid w:val="00A6777F"/>
    <w:rsid w:val="00A84409"/>
    <w:rsid w:val="00A905D8"/>
    <w:rsid w:val="00AA71C5"/>
    <w:rsid w:val="00AC5200"/>
    <w:rsid w:val="00B07655"/>
    <w:rsid w:val="00B22C7D"/>
    <w:rsid w:val="00B51930"/>
    <w:rsid w:val="00B55205"/>
    <w:rsid w:val="00B6151F"/>
    <w:rsid w:val="00B631A6"/>
    <w:rsid w:val="00B65B21"/>
    <w:rsid w:val="00B86752"/>
    <w:rsid w:val="00BA72D7"/>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61D3B"/>
    <w:rsid w:val="00EB4FC7"/>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91DC33"/>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44527-E91C-49B7-A494-E9B4DF49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Carolina Diaz</cp:lastModifiedBy>
  <cp:revision>4</cp:revision>
  <cp:lastPrinted>2017-04-13T22:02:00Z</cp:lastPrinted>
  <dcterms:created xsi:type="dcterms:W3CDTF">2018-01-03T23:02:00Z</dcterms:created>
  <dcterms:modified xsi:type="dcterms:W3CDTF">2018-03-13T22:06:00Z</dcterms:modified>
</cp:coreProperties>
</file>