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</w:t>
      </w:r>
      <w:r w:rsidR="0086410A">
        <w:rPr>
          <w:rFonts w:ascii="Times New Roman" w:hAnsi="Times New Roman" w:cs="Times New Roman"/>
          <w:sz w:val="24"/>
          <w:szCs w:val="24"/>
        </w:rPr>
        <w:t>udicial Council</w:t>
      </w:r>
      <w:r w:rsidRPr="00BF2E9B">
        <w:rPr>
          <w:rFonts w:ascii="Times New Roman" w:hAnsi="Times New Roman" w:cs="Times New Roman"/>
          <w:sz w:val="24"/>
          <w:szCs w:val="24"/>
        </w:rPr>
        <w:t xml:space="preserve"> Terms and Conditions</w:t>
      </w:r>
      <w:r w:rsidR="0086410A">
        <w:rPr>
          <w:rFonts w:ascii="Times New Roman" w:hAnsi="Times New Roman" w:cs="Times New Roman"/>
          <w:sz w:val="24"/>
          <w:szCs w:val="24"/>
        </w:rPr>
        <w:t xml:space="preserve"> Services – Short Form Agreement</w:t>
      </w:r>
      <w:r w:rsidRPr="00BF2E9B">
        <w:rPr>
          <w:rFonts w:ascii="Times New Roman" w:hAnsi="Times New Roman" w:cs="Times New Roman"/>
          <w:sz w:val="24"/>
          <w:szCs w:val="24"/>
        </w:rPr>
        <w:t xml:space="preserve">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to Attachment 2.  Proposer must also submit (</w:t>
      </w:r>
      <w:proofErr w:type="spellStart"/>
      <w:r w:rsidRPr="00BF2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2E9B">
        <w:rPr>
          <w:rFonts w:ascii="Times New Roman" w:hAnsi="Times New Roman" w:cs="Times New Roman"/>
          <w:sz w:val="24"/>
          <w:szCs w:val="24"/>
        </w:rPr>
        <w:t xml:space="preserve">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76114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1146" w:rsidRDefault="0076114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PROPOSER</w:t>
            </w:r>
          </w:p>
        </w:tc>
      </w:tr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815" w:rsidRDefault="00982815" w:rsidP="003B5B69">
      <w:r>
        <w:separator/>
      </w:r>
    </w:p>
  </w:endnote>
  <w:endnote w:type="continuationSeparator" w:id="0">
    <w:p w:rsidR="00982815" w:rsidRDefault="00982815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C0F" w:rsidRDefault="00B77C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B69" w:rsidRPr="003B5B69" w:rsidRDefault="00E44CB5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EndPr/>
      <w:sdtContent>
        <w:r w:rsidR="00883467">
          <w:rPr>
            <w:rFonts w:ascii="Times New Roman" w:hAnsi="Times New Roman" w:cs="Times New Roman"/>
          </w:rPr>
          <w:t>Page 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C0F" w:rsidRDefault="00B77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815" w:rsidRDefault="00982815" w:rsidP="003B5B69">
      <w:r>
        <w:separator/>
      </w:r>
    </w:p>
  </w:footnote>
  <w:footnote w:type="continuationSeparator" w:id="0">
    <w:p w:rsidR="00982815" w:rsidRDefault="00982815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C0F" w:rsidRDefault="00B77C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46" w:rsidRDefault="00761146" w:rsidP="00761146">
    <w:pPr>
      <w:pStyle w:val="Header"/>
    </w:pPr>
    <w:r>
      <w:t xml:space="preserve">RFP Title:  </w:t>
    </w:r>
    <w:r w:rsidR="00B77C0F">
      <w:t>Study of Veterans Needs and Treatment Courts</w:t>
    </w:r>
  </w:p>
  <w:p w:rsidR="00761146" w:rsidRDefault="00761146" w:rsidP="00761146">
    <w:pPr>
      <w:pStyle w:val="Header"/>
    </w:pPr>
    <w:r>
      <w:t xml:space="preserve">RFP Number: </w:t>
    </w:r>
    <w:r w:rsidR="00E44CB5">
      <w:t>CJS-2018-05</w:t>
    </w:r>
    <w:bookmarkStart w:id="0" w:name="_GoBack"/>
    <w:bookmarkEnd w:id="0"/>
    <w:r w:rsidR="00B77C0F">
      <w:t>-CD</w:t>
    </w:r>
  </w:p>
  <w:p w:rsidR="00761146" w:rsidRDefault="007611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C0F" w:rsidRDefault="00B77C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52F11"/>
    <w:rsid w:val="0006393A"/>
    <w:rsid w:val="00130893"/>
    <w:rsid w:val="00171985"/>
    <w:rsid w:val="00172754"/>
    <w:rsid w:val="003B5B69"/>
    <w:rsid w:val="003C1CD2"/>
    <w:rsid w:val="003D25AE"/>
    <w:rsid w:val="00425B35"/>
    <w:rsid w:val="004D3C87"/>
    <w:rsid w:val="004E17DF"/>
    <w:rsid w:val="005C2DBA"/>
    <w:rsid w:val="005D6DC5"/>
    <w:rsid w:val="00761146"/>
    <w:rsid w:val="007A0C3E"/>
    <w:rsid w:val="007D3EEB"/>
    <w:rsid w:val="007E633D"/>
    <w:rsid w:val="0086410A"/>
    <w:rsid w:val="00883467"/>
    <w:rsid w:val="008D26E3"/>
    <w:rsid w:val="00956199"/>
    <w:rsid w:val="00982815"/>
    <w:rsid w:val="00983D08"/>
    <w:rsid w:val="00983E18"/>
    <w:rsid w:val="0099108B"/>
    <w:rsid w:val="00A02743"/>
    <w:rsid w:val="00AE47AF"/>
    <w:rsid w:val="00B77C0F"/>
    <w:rsid w:val="00B93036"/>
    <w:rsid w:val="00BE6A0A"/>
    <w:rsid w:val="00BE6E11"/>
    <w:rsid w:val="00BF2E9B"/>
    <w:rsid w:val="00CD0EA1"/>
    <w:rsid w:val="00D17F2D"/>
    <w:rsid w:val="00D6526C"/>
    <w:rsid w:val="00D720E4"/>
    <w:rsid w:val="00DF6CCE"/>
    <w:rsid w:val="00E44CB5"/>
    <w:rsid w:val="00E85E86"/>
    <w:rsid w:val="00EB0FFE"/>
    <w:rsid w:val="00EB6CE5"/>
    <w:rsid w:val="00F44202"/>
    <w:rsid w:val="00F46640"/>
    <w:rsid w:val="00F47F35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A6C73"/>
  <w15:docId w15:val="{2D1E5052-FA30-4FFA-8645-F538FB85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Carolina Diaz</cp:lastModifiedBy>
  <cp:revision>2</cp:revision>
  <dcterms:created xsi:type="dcterms:W3CDTF">2018-03-15T22:00:00Z</dcterms:created>
  <dcterms:modified xsi:type="dcterms:W3CDTF">2018-03-15T22:00:00Z</dcterms:modified>
</cp:coreProperties>
</file>