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proofErr w:type="gramStart"/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>.</w:t>
      </w:r>
      <w:proofErr w:type="gramEnd"/>
      <w:r w:rsidRPr="00C46D7F">
        <w:rPr>
          <w:b w:val="0"/>
          <w:caps w:val="0"/>
          <w:color w:val="000000" w:themeColor="text1"/>
        </w:rPr>
        <w:t xml:space="preserve"> Such assignment </w:t>
      </w:r>
      <w:proofErr w:type="gramStart"/>
      <w:r w:rsidRPr="00C46D7F">
        <w:rPr>
          <w:b w:val="0"/>
          <w:caps w:val="0"/>
          <w:color w:val="000000" w:themeColor="text1"/>
        </w:rPr>
        <w:t xml:space="preserve">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proofErr w:type="gramEnd"/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proofErr w:type="gramStart"/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</w:t>
      </w:r>
      <w:proofErr w:type="gramEnd"/>
      <w:r w:rsidRPr="00C46D7F">
        <w:rPr>
          <w:b w:val="0"/>
          <w:caps w:val="0"/>
          <w:color w:val="000000" w:themeColor="text1"/>
        </w:rPr>
        <w:t xml:space="preserve">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proofErr w:type="gramStart"/>
      <w:r w:rsidRPr="00CD614D">
        <w:rPr>
          <w:b w:val="0"/>
          <w:caps w:val="0"/>
          <w:color w:val="000000" w:themeColor="text1"/>
        </w:rPr>
        <w:t>should be directed</w:t>
      </w:r>
      <w:proofErr w:type="gramEnd"/>
      <w:r w:rsidRPr="00CD614D">
        <w:rPr>
          <w:b w:val="0"/>
          <w:caps w:val="0"/>
          <w:color w:val="000000" w:themeColor="text1"/>
        </w:rPr>
        <w:t xml:space="preserve">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821AFC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387311">
    <w:pPr>
      <w:pStyle w:val="Header"/>
    </w:pPr>
    <w:r>
      <w:t>RFP Title:</w:t>
    </w:r>
    <w:r w:rsidR="00821AFC">
      <w:t xml:space="preserve">  Study of Veterans Needs and Treatment Courts </w:t>
    </w:r>
  </w:p>
  <w:p w:rsidR="00387311" w:rsidRDefault="00821AFC">
    <w:pPr>
      <w:pStyle w:val="Header"/>
    </w:pPr>
    <w:r>
      <w:t xml:space="preserve">RFP Number: </w:t>
    </w:r>
    <w:r>
      <w:t>CJS-2018-01-</w:t>
    </w:r>
    <w:bookmarkStart w:id="0" w:name="_GoBack"/>
    <w:bookmarkEnd w:id="0"/>
    <w:r>
      <w:t>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0580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Carolina Diaz</cp:lastModifiedBy>
  <cp:revision>3</cp:revision>
  <dcterms:created xsi:type="dcterms:W3CDTF">2018-01-03T22:55:00Z</dcterms:created>
  <dcterms:modified xsi:type="dcterms:W3CDTF">2018-01-03T23:40:00Z</dcterms:modified>
</cp:coreProperties>
</file>