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F91B9" w14:textId="77777777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14:paraId="5EA635A1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29645002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085E337F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20EA4FA7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57FE7C34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58EFBC1E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0010B3F4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187EC218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D43E15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5E6613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6A5B9A15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E8C85E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573312F6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5D6B4075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7694A137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3EF9BD95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DEAC7B0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02FB5427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7ED80BE5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414D4515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C600EF8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1C2B1FDB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3D71CD48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51DD09E3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27D1354A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1FF619F9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5ED06BEF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4F20E0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AD0CC9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5EE8FFEE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C9A5C2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7D9417D3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AF426D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6AB6CB02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62FDC0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AD9195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14:paraId="0196E951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B97781">
      <w:headerReference w:type="default" r:id="rId7"/>
      <w:pgSz w:w="12240" w:h="15840"/>
      <w:pgMar w:top="180" w:right="1440" w:bottom="864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B5232" w14:textId="77777777" w:rsidR="0097438F" w:rsidRDefault="0097438F" w:rsidP="00504C00">
      <w:r>
        <w:separator/>
      </w:r>
    </w:p>
  </w:endnote>
  <w:endnote w:type="continuationSeparator" w:id="0">
    <w:p w14:paraId="0E9B1D0D" w14:textId="77777777"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A8742" w14:textId="77777777" w:rsidR="0097438F" w:rsidRDefault="0097438F" w:rsidP="00504C00">
      <w:r>
        <w:separator/>
      </w:r>
    </w:p>
  </w:footnote>
  <w:footnote w:type="continuationSeparator" w:id="0">
    <w:p w14:paraId="02A65DAE" w14:textId="77777777"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ED018" w14:textId="77777777" w:rsidR="00BA39E7" w:rsidRDefault="00BA39E7" w:rsidP="006C6795">
    <w:pPr>
      <w:pStyle w:val="CommentText"/>
      <w:tabs>
        <w:tab w:val="left" w:pos="1242"/>
      </w:tabs>
      <w:ind w:right="252"/>
      <w:jc w:val="both"/>
    </w:pPr>
    <w:bookmarkStart w:id="0" w:name="_Hlk60637388"/>
  </w:p>
  <w:p w14:paraId="384DC59B" w14:textId="0BE2644F" w:rsidR="006C6795" w:rsidRDefault="006C6795" w:rsidP="006C6795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 </w:t>
    </w:r>
    <w:r w:rsidR="00BA39E7" w:rsidRPr="0062485D">
      <w:rPr>
        <w:iCs/>
        <w:sz w:val="22"/>
        <w:szCs w:val="22"/>
      </w:rPr>
      <w:t>Updating Civil Proceedings Benchbooks</w:t>
    </w:r>
    <w:r w:rsidR="00BA39E7" w:rsidRPr="002C47AB" w:rsidDel="002C47AB">
      <w:rPr>
        <w:color w:val="000000"/>
        <w:sz w:val="28"/>
        <w:szCs w:val="28"/>
      </w:rPr>
      <w:t xml:space="preserve"> </w:t>
    </w:r>
  </w:p>
  <w:p w14:paraId="1AA2A18E" w14:textId="68AF7879" w:rsidR="006C6795" w:rsidRDefault="006C6795" w:rsidP="006C6795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 Number:</w:t>
    </w:r>
    <w:r>
      <w:rPr>
        <w:color w:val="000000"/>
      </w:rPr>
      <w:t xml:space="preserve">  </w:t>
    </w:r>
    <w:r>
      <w:rPr>
        <w:color w:val="000000"/>
        <w:sz w:val="22"/>
        <w:szCs w:val="22"/>
      </w:rPr>
      <w:t>CJER-2023-07-LV</w:t>
    </w:r>
    <w:bookmarkEnd w:id="0"/>
  </w:p>
  <w:p w14:paraId="307D0DAC" w14:textId="3F43F14D" w:rsidR="00C55DF1" w:rsidRDefault="00C55DF1" w:rsidP="00B97781">
    <w:pPr>
      <w:pStyle w:val="CommentText"/>
      <w:tabs>
        <w:tab w:val="left" w:pos="1242"/>
      </w:tabs>
      <w:ind w:right="252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12659"/>
    <w:rsid w:val="00641BBF"/>
    <w:rsid w:val="0069527B"/>
    <w:rsid w:val="00695620"/>
    <w:rsid w:val="006A3D92"/>
    <w:rsid w:val="006C6795"/>
    <w:rsid w:val="006C7C64"/>
    <w:rsid w:val="00726042"/>
    <w:rsid w:val="00736753"/>
    <w:rsid w:val="0079070B"/>
    <w:rsid w:val="007C7EBC"/>
    <w:rsid w:val="007E7EF6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92CFC"/>
    <w:rsid w:val="00AB2DED"/>
    <w:rsid w:val="00AD68A1"/>
    <w:rsid w:val="00B97781"/>
    <w:rsid w:val="00BA0492"/>
    <w:rsid w:val="00BA39E7"/>
    <w:rsid w:val="00BD3DD2"/>
    <w:rsid w:val="00C13807"/>
    <w:rsid w:val="00C55DF1"/>
    <w:rsid w:val="00CB4253"/>
    <w:rsid w:val="00CD4EE9"/>
    <w:rsid w:val="00CD6769"/>
    <w:rsid w:val="00D36092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0AD0BA5"/>
  <w15:docId w15:val="{4DEBDC6C-C4C3-4558-950E-A5AC5B9B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  <w:style w:type="paragraph" w:styleId="Revision">
    <w:name w:val="Revision"/>
    <w:hidden/>
    <w:uiPriority w:val="99"/>
    <w:semiHidden/>
    <w:rsid w:val="00C55DF1"/>
    <w:pPr>
      <w:spacing w:line="240" w:lineRule="auto"/>
    </w:pPr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4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789D-79D5-47B6-8341-00082E92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Verarde, Lisa</cp:lastModifiedBy>
  <cp:revision>15</cp:revision>
  <dcterms:created xsi:type="dcterms:W3CDTF">2015-08-11T23:38:00Z</dcterms:created>
  <dcterms:modified xsi:type="dcterms:W3CDTF">2023-07-06T21:23:00Z</dcterms:modified>
</cp:coreProperties>
</file>