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EE334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E770E4">
        <w:rPr>
          <w:rFonts w:asciiTheme="minorHAnsi" w:hAnsiTheme="minorHAnsi" w:cstheme="minorHAnsi"/>
          <w:color w:val="000000" w:themeColor="text1"/>
        </w:rPr>
        <w:t>6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BA90" w14:textId="77777777" w:rsidR="00581A02" w:rsidRDefault="00581A02" w:rsidP="00504C00">
      <w:r>
        <w:separator/>
      </w:r>
    </w:p>
  </w:endnote>
  <w:endnote w:type="continuationSeparator" w:id="0">
    <w:p w14:paraId="166EB21F" w14:textId="77777777" w:rsidR="00581A02" w:rsidRDefault="00581A02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91B9" w14:textId="77777777" w:rsidR="00E770E4" w:rsidRDefault="00E77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D5A4" w14:textId="77777777" w:rsidR="00E770E4" w:rsidRDefault="00E77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E58" w14:textId="77777777" w:rsidR="00E770E4" w:rsidRDefault="00E77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990A" w14:textId="77777777" w:rsidR="00581A02" w:rsidRDefault="00581A02" w:rsidP="00504C00">
      <w:r>
        <w:separator/>
      </w:r>
    </w:p>
  </w:footnote>
  <w:footnote w:type="continuationSeparator" w:id="0">
    <w:p w14:paraId="591219AE" w14:textId="77777777" w:rsidR="00581A02" w:rsidRDefault="00581A02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608E" w14:textId="77777777" w:rsidR="00E770E4" w:rsidRDefault="00E77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264" w14:textId="46BFB516" w:rsidR="00E770E4" w:rsidRPr="00E770E4" w:rsidRDefault="00E770E4" w:rsidP="00E770E4">
    <w:pPr>
      <w:pStyle w:val="Header"/>
      <w:rPr>
        <w:sz w:val="20"/>
        <w:szCs w:val="20"/>
      </w:rPr>
    </w:pPr>
    <w:r w:rsidRPr="00E770E4">
      <w:rPr>
        <w:sz w:val="20"/>
        <w:szCs w:val="20"/>
      </w:rPr>
      <w:t xml:space="preserve">RFP Title:   ATTORNEY TO UPDATE CIVIL PROCEEDINGS BENCHBOOKS           </w:t>
    </w:r>
  </w:p>
  <w:p w14:paraId="1DECBFD3" w14:textId="3C4A547B" w:rsidR="00F16A70" w:rsidRPr="007A6CCC" w:rsidRDefault="00E770E4" w:rsidP="00E770E4">
    <w:pPr>
      <w:pStyle w:val="Header"/>
    </w:pPr>
    <w:r w:rsidRPr="00E770E4">
      <w:rPr>
        <w:sz w:val="20"/>
        <w:szCs w:val="20"/>
      </w:rPr>
      <w:t>RFP No. CJER-2022-40-DM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24A5" w14:textId="77777777" w:rsidR="00E770E4" w:rsidRDefault="00E77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81EB4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472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81A02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B639D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BE36EA"/>
    <w:rsid w:val="00BE7BE0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770E4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2</cp:revision>
  <cp:lastPrinted>2017-11-22T19:04:00Z</cp:lastPrinted>
  <dcterms:created xsi:type="dcterms:W3CDTF">2022-08-19T17:50:00Z</dcterms:created>
  <dcterms:modified xsi:type="dcterms:W3CDTF">2022-08-19T17:50:00Z</dcterms:modified>
</cp:coreProperties>
</file>