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051E6" w14:textId="26D1F69F" w:rsidR="003B3C0B" w:rsidRPr="008F1AB2" w:rsidRDefault="008F1AB2" w:rsidP="008F1AB2">
      <w:pPr>
        <w:widowControl w:val="0"/>
        <w:ind w:left="-720" w:hanging="4"/>
        <w:jc w:val="center"/>
        <w:rPr>
          <w:rStyle w:val="Emphasis"/>
          <w:i w:val="0"/>
        </w:rPr>
      </w:pPr>
      <w:r w:rsidRPr="008F1AB2">
        <w:rPr>
          <w:rStyle w:val="Emphasis"/>
          <w:i w:val="0"/>
        </w:rPr>
        <w:t>Attachment 2</w:t>
      </w: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5CC7388D" w14:textId="77777777" w:rsidTr="00D662AB">
        <w:trPr>
          <w:cantSplit/>
          <w:trHeight w:hRule="exact" w:val="260"/>
        </w:trPr>
        <w:tc>
          <w:tcPr>
            <w:tcW w:w="10170" w:type="dxa"/>
            <w:gridSpan w:val="3"/>
          </w:tcPr>
          <w:p w14:paraId="1492BF72" w14:textId="1860A6AC" w:rsidR="003B3C0B" w:rsidRPr="00C314CE" w:rsidRDefault="003B3C0B" w:rsidP="00E51021">
            <w:pPr>
              <w:ind w:left="-86"/>
              <w:rPr>
                <w:sz w:val="12"/>
              </w:rPr>
            </w:pPr>
            <w:r w:rsidRPr="00C314CE">
              <w:rPr>
                <w:b/>
                <w:sz w:val="22"/>
              </w:rPr>
              <w:t xml:space="preserve">STANDARD AGREEMENT </w:t>
            </w:r>
            <w:r>
              <w:rPr>
                <w:sz w:val="16"/>
                <w:szCs w:val="16"/>
              </w:rPr>
              <w:t xml:space="preserve">rev </w:t>
            </w:r>
            <w:r w:rsidR="00E51021">
              <w:rPr>
                <w:sz w:val="16"/>
                <w:szCs w:val="16"/>
              </w:rPr>
              <w:t>July</w:t>
            </w:r>
            <w:r w:rsidR="00DF27CD">
              <w:rPr>
                <w:sz w:val="16"/>
                <w:szCs w:val="16"/>
              </w:rPr>
              <w:t xml:space="preserve"> 201</w:t>
            </w:r>
            <w:r w:rsidR="00E51021">
              <w:rPr>
                <w:sz w:val="16"/>
                <w:szCs w:val="16"/>
              </w:rPr>
              <w:t>7</w:t>
            </w:r>
            <w:r>
              <w:rPr>
                <w:b/>
                <w:sz w:val="22"/>
              </w:rPr>
              <w:t xml:space="preserve"> </w:t>
            </w:r>
            <w:r w:rsidRPr="00C314CE">
              <w:rPr>
                <w:b/>
                <w:sz w:val="16"/>
                <w:szCs w:val="16"/>
              </w:rPr>
              <w:t xml:space="preserve"> </w:t>
            </w:r>
          </w:p>
        </w:tc>
      </w:tr>
      <w:tr w:rsidR="003B3C0B" w:rsidRPr="00114412" w14:paraId="30460D33" w14:textId="77777777" w:rsidTr="00D662AB">
        <w:trPr>
          <w:cantSplit/>
          <w:trHeight w:hRule="exact" w:val="202"/>
        </w:trPr>
        <w:tc>
          <w:tcPr>
            <w:tcW w:w="4770" w:type="dxa"/>
          </w:tcPr>
          <w:p w14:paraId="61D165A4" w14:textId="77777777" w:rsidR="003B3C0B" w:rsidRPr="00114412" w:rsidRDefault="003B3C0B" w:rsidP="00D662AB">
            <w:pPr>
              <w:widowControl w:val="0"/>
              <w:ind w:left="-86"/>
              <w:rPr>
                <w:sz w:val="14"/>
              </w:rPr>
            </w:pPr>
          </w:p>
        </w:tc>
        <w:tc>
          <w:tcPr>
            <w:tcW w:w="2895" w:type="dxa"/>
            <w:tcBorders>
              <w:right w:val="single" w:sz="4" w:space="0" w:color="auto"/>
            </w:tcBorders>
          </w:tcPr>
          <w:p w14:paraId="39353E6A"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AA82952"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47ED72A6" w14:textId="77777777" w:rsidTr="00D662AB">
        <w:trPr>
          <w:cantSplit/>
          <w:trHeight w:hRule="exact" w:val="346"/>
        </w:trPr>
        <w:tc>
          <w:tcPr>
            <w:tcW w:w="4770" w:type="dxa"/>
            <w:tcBorders>
              <w:bottom w:val="single" w:sz="6" w:space="0" w:color="auto"/>
            </w:tcBorders>
          </w:tcPr>
          <w:p w14:paraId="0A753246"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4D166B9D"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702B4B1C"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B541F58" w14:textId="2B0752EB"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F25891">
        <w:rPr>
          <w:sz w:val="20"/>
        </w:rPr>
        <w:t>JUDICIAL COUNCIL OF CALIFORNIA</w:t>
      </w:r>
      <w:r w:rsidRPr="00C314CE">
        <w:rPr>
          <w:sz w:val="20"/>
        </w:rPr>
        <w:t xml:space="preserve">” refers to the </w:t>
      </w:r>
      <w:r w:rsidR="00AF64AB">
        <w:rPr>
          <w:b/>
          <w:sz w:val="20"/>
        </w:rPr>
        <w:t>[</w:t>
      </w:r>
      <w:r w:rsidR="00701788">
        <w:rPr>
          <w:b/>
          <w:sz w:val="20"/>
        </w:rPr>
        <w:t>name of the judicial branch entity</w:t>
      </w:r>
      <w:r w:rsidR="00AF64AB">
        <w:rPr>
          <w:b/>
          <w:sz w:val="20"/>
        </w:rPr>
        <w:t>]</w:t>
      </w:r>
      <w:r w:rsidRPr="00C314CE">
        <w:rPr>
          <w:sz w:val="20"/>
        </w:rPr>
        <w:t xml:space="preserve">. </w:t>
      </w:r>
    </w:p>
    <w:p w14:paraId="6543796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6894C612" w14:textId="77777777"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Pr="00287443">
        <w:rPr>
          <w:b/>
          <w:sz w:val="20"/>
          <w:highlight w:val="yellow"/>
        </w:rPr>
        <w:t>[Date</w:t>
      </w:r>
      <w:r>
        <w:rPr>
          <w:b/>
          <w:sz w:val="20"/>
          <w:highlight w:val="yellow"/>
        </w:rPr>
        <w:t xml:space="preserve"> or </w:t>
      </w:r>
      <w:r w:rsidR="00C36343">
        <w:rPr>
          <w:b/>
          <w:sz w:val="20"/>
          <w:highlight w:val="yellow"/>
        </w:rPr>
        <w:t>“</w:t>
      </w:r>
      <w:r>
        <w:rPr>
          <w:b/>
          <w:sz w:val="20"/>
          <w:highlight w:val="yellow"/>
        </w:rPr>
        <w:t>N/A</w:t>
      </w:r>
      <w:r w:rsidR="00C36343">
        <w:rPr>
          <w:b/>
          <w:sz w:val="20"/>
          <w:highlight w:val="yellow"/>
        </w:rPr>
        <w:t>”</w:t>
      </w:r>
      <w:r w:rsidRPr="00287443">
        <w:rPr>
          <w:b/>
          <w:sz w:val="20"/>
          <w:highlight w:val="yellow"/>
        </w:rPr>
        <w:t>]</w:t>
      </w:r>
      <w:r>
        <w:rPr>
          <w:sz w:val="20"/>
        </w:rPr>
        <w:t>.</w:t>
      </w:r>
      <w:r>
        <w:rPr>
          <w:sz w:val="20"/>
        </w:rPr>
        <w:tab/>
      </w:r>
    </w:p>
    <w:p w14:paraId="2E7F8B17" w14:textId="473D18E8"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F25891">
        <w:rPr>
          <w:sz w:val="20"/>
        </w:rPr>
        <w:t>JUDICIAL COUNCIL OF CALIFORNIA</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F25891">
        <w:rPr>
          <w:sz w:val="20"/>
        </w:rPr>
        <w:t>JUDICIAL COUNCIL OF CALIFORNIA</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14:paraId="6E07B011" w14:textId="77777777"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Pr="00287443">
        <w:rPr>
          <w:b/>
          <w:sz w:val="20"/>
          <w:highlight w:val="yellow"/>
        </w:rPr>
        <w:t>[Purpose or descriptive title]</w:t>
      </w:r>
      <w:r w:rsidRPr="00287443">
        <w:rPr>
          <w:sz w:val="20"/>
        </w:rPr>
        <w:t>.</w:t>
      </w:r>
    </w:p>
    <w:p w14:paraId="37FA7DA7" w14:textId="77777777" w:rsidR="003B3C0B" w:rsidRDefault="003B3C0B" w:rsidP="003B3C0B">
      <w:pPr>
        <w:ind w:left="-450" w:hanging="270"/>
        <w:rPr>
          <w:sz w:val="20"/>
        </w:rPr>
      </w:pPr>
    </w:p>
    <w:p w14:paraId="1FB344B7"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3B5FDA2D"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6741C4F1" w14:textId="77777777" w:rsidR="003B3C0B" w:rsidRDefault="003B3C0B" w:rsidP="003B3C0B">
      <w:pPr>
        <w:ind w:left="-450" w:hanging="270"/>
        <w:rPr>
          <w:sz w:val="20"/>
        </w:rPr>
      </w:pPr>
    </w:p>
    <w:p w14:paraId="612D2E29" w14:textId="4ED353F4"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D50C838" w14:textId="77777777" w:rsidR="003B3C0B" w:rsidRPr="00287443" w:rsidRDefault="003B3C0B" w:rsidP="003B3C0B">
      <w:pPr>
        <w:ind w:left="-450" w:hanging="270"/>
        <w:rPr>
          <w:sz w:val="20"/>
        </w:rPr>
      </w:pPr>
      <w:r w:rsidRPr="00287443">
        <w:rPr>
          <w:sz w:val="20"/>
        </w:rPr>
        <w:tab/>
        <w:t>Appendix B – Payment Provisions</w:t>
      </w:r>
    </w:p>
    <w:p w14:paraId="3F1DC058" w14:textId="77777777" w:rsidR="003B3C0B" w:rsidRPr="00287443" w:rsidRDefault="003B3C0B" w:rsidP="003B3C0B">
      <w:pPr>
        <w:ind w:left="-450" w:hanging="270"/>
        <w:rPr>
          <w:sz w:val="20"/>
        </w:rPr>
      </w:pPr>
      <w:r w:rsidRPr="00287443">
        <w:rPr>
          <w:sz w:val="20"/>
        </w:rPr>
        <w:tab/>
        <w:t>Appendix C – General Provisions</w:t>
      </w:r>
    </w:p>
    <w:p w14:paraId="7368CC0E" w14:textId="77777777" w:rsidR="003B3C0B" w:rsidRDefault="003B3C0B" w:rsidP="003B3C0B">
      <w:pPr>
        <w:pBdr>
          <w:bottom w:val="single" w:sz="6" w:space="1" w:color="auto"/>
        </w:pBdr>
        <w:ind w:left="-450" w:hanging="270"/>
        <w:rPr>
          <w:sz w:val="20"/>
        </w:rPr>
      </w:pPr>
      <w:r w:rsidRPr="00287443">
        <w:rPr>
          <w:sz w:val="20"/>
        </w:rPr>
        <w:tab/>
        <w:t>Appendix D – Defined Terms</w:t>
      </w:r>
    </w:p>
    <w:p w14:paraId="6424240A" w14:textId="49D654DC" w:rsidR="009341F2" w:rsidRDefault="009341F2" w:rsidP="003B3C0B">
      <w:pPr>
        <w:pBdr>
          <w:bottom w:val="single" w:sz="6" w:space="1" w:color="auto"/>
        </w:pBdr>
        <w:ind w:left="-450" w:hanging="270"/>
        <w:rPr>
          <w:sz w:val="20"/>
        </w:rPr>
      </w:pPr>
      <w:r>
        <w:rPr>
          <w:sz w:val="20"/>
        </w:rPr>
        <w:tab/>
      </w:r>
    </w:p>
    <w:p w14:paraId="166917FF" w14:textId="77777777" w:rsidR="003B3C0B" w:rsidRDefault="003B3C0B" w:rsidP="003B3C0B">
      <w:pPr>
        <w:ind w:left="-450" w:hanging="270"/>
        <w:rPr>
          <w:sz w:val="20"/>
        </w:rPr>
      </w:pPr>
    </w:p>
    <w:p w14:paraId="58CA3C1F" w14:textId="77777777" w:rsidR="003B3C0B" w:rsidRDefault="003B3C0B" w:rsidP="003B3C0B">
      <w:pPr>
        <w:ind w:left="-450" w:hanging="270"/>
        <w:rPr>
          <w:sz w:val="20"/>
        </w:rPr>
      </w:pPr>
    </w:p>
    <w:p w14:paraId="61714AB9" w14:textId="77777777" w:rsidR="003B3C0B" w:rsidRDefault="003B3C0B" w:rsidP="003B3C0B">
      <w:pPr>
        <w:ind w:left="-450" w:hanging="270"/>
        <w:rPr>
          <w:sz w:val="20"/>
        </w:rPr>
      </w:pPr>
    </w:p>
    <w:p w14:paraId="524C96C3" w14:textId="77777777" w:rsidR="003B3C0B" w:rsidRPr="00114412" w:rsidRDefault="003B3C0B" w:rsidP="003B3C0B">
      <w:pPr>
        <w:rPr>
          <w:b/>
          <w:sz w:val="14"/>
          <w:szCs w:val="14"/>
        </w:rPr>
      </w:pPr>
    </w:p>
    <w:p w14:paraId="5F40A4D5"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0E1A12ED" w14:textId="77777777" w:rsidTr="00D662AB">
        <w:trPr>
          <w:trHeight w:hRule="exact" w:val="495"/>
        </w:trPr>
        <w:tc>
          <w:tcPr>
            <w:tcW w:w="5130" w:type="dxa"/>
            <w:tcBorders>
              <w:bottom w:val="single" w:sz="12" w:space="0" w:color="auto"/>
            </w:tcBorders>
            <w:shd w:val="clear" w:color="auto" w:fill="E0E0E0"/>
          </w:tcPr>
          <w:p w14:paraId="4E007218" w14:textId="77777777" w:rsidR="003B3C0B" w:rsidRPr="00114412" w:rsidRDefault="003B3C0B" w:rsidP="00D662AB">
            <w:pPr>
              <w:tabs>
                <w:tab w:val="left" w:pos="3600"/>
              </w:tabs>
              <w:spacing w:line="60" w:lineRule="auto"/>
              <w:jc w:val="center"/>
              <w:rPr>
                <w:b/>
                <w:sz w:val="26"/>
              </w:rPr>
            </w:pPr>
          </w:p>
          <w:p w14:paraId="0225E015" w14:textId="015EB3F6" w:rsidR="003B3C0B" w:rsidRPr="00114412" w:rsidRDefault="00F25891" w:rsidP="00D662AB">
            <w:pPr>
              <w:tabs>
                <w:tab w:val="left" w:pos="3600"/>
              </w:tabs>
              <w:jc w:val="center"/>
              <w:rPr>
                <w:b/>
              </w:rPr>
            </w:pPr>
            <w:r>
              <w:rPr>
                <w:b/>
                <w:sz w:val="20"/>
              </w:rPr>
              <w:t>JUDICIAL COUNCIL OF CALIFORNIA</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0212458C" w14:textId="77777777" w:rsidR="003B3C0B" w:rsidRPr="00114412" w:rsidRDefault="003B3C0B" w:rsidP="00D662AB">
            <w:pPr>
              <w:tabs>
                <w:tab w:val="left" w:pos="3600"/>
              </w:tabs>
              <w:spacing w:line="60" w:lineRule="auto"/>
              <w:jc w:val="center"/>
              <w:rPr>
                <w:b/>
                <w:sz w:val="26"/>
              </w:rPr>
            </w:pPr>
          </w:p>
          <w:p w14:paraId="1202BD05"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5B07D953"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1954BD19"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62E735CD" w14:textId="77777777" w:rsidR="003B3C0B" w:rsidRPr="00114412" w:rsidRDefault="003B3C0B" w:rsidP="00D662AB">
            <w:pPr>
              <w:jc w:val="both"/>
              <w:rPr>
                <w:sz w:val="13"/>
              </w:rPr>
            </w:pPr>
          </w:p>
        </w:tc>
      </w:tr>
      <w:tr w:rsidR="003B3C0B" w:rsidRPr="00114412" w14:paraId="5BEB194D"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57292356" w14:textId="77777777" w:rsidR="003B3C0B" w:rsidRDefault="003B3C0B" w:rsidP="00D662AB">
            <w:pPr>
              <w:tabs>
                <w:tab w:val="left" w:pos="3600"/>
              </w:tabs>
              <w:rPr>
                <w:sz w:val="14"/>
              </w:rPr>
            </w:pPr>
            <w:r w:rsidRPr="00C314CE">
              <w:rPr>
                <w:sz w:val="14"/>
              </w:rPr>
              <w:t xml:space="preserve"> </w:t>
            </w:r>
          </w:p>
          <w:p w14:paraId="603D8071" w14:textId="376EA5E7" w:rsidR="003B3C0B" w:rsidRPr="00114412" w:rsidRDefault="00323F3D" w:rsidP="00D662AB">
            <w:pPr>
              <w:jc w:val="both"/>
              <w:rPr>
                <w:sz w:val="18"/>
              </w:rPr>
            </w:pPr>
            <w:r>
              <w:rPr>
                <w:b/>
                <w:sz w:val="20"/>
              </w:rPr>
              <w:t>[</w:t>
            </w:r>
            <w:r w:rsidR="00F25891">
              <w:rPr>
                <w:b/>
                <w:sz w:val="20"/>
              </w:rPr>
              <w:t>JUDICIAL COUNCIL OF CALIFORN</w:t>
            </w:r>
            <w:r w:rsidR="00574614" w:rsidRPr="00E219B4">
              <w:rPr>
                <w:rFonts w:eastAsia="Times New Roman"/>
                <w:noProof/>
                <w:sz w:val="14"/>
              </w:rPr>
              <mc:AlternateContent>
                <mc:Choice Requires="wps">
                  <w:drawing>
                    <wp:anchor distT="0" distB="0" distL="114300" distR="114300" simplePos="0" relativeHeight="251659264" behindDoc="0" locked="0" layoutInCell="1" allowOverlap="1" wp14:anchorId="2ADF61E7" wp14:editId="56BBA7F1">
                      <wp:simplePos x="0" y="0"/>
                      <wp:positionH relativeFrom="column">
                        <wp:posOffset>0</wp:posOffset>
                      </wp:positionH>
                      <wp:positionV relativeFrom="paragraph">
                        <wp:posOffset>5715</wp:posOffset>
                      </wp:positionV>
                      <wp:extent cx="5387340" cy="1417320"/>
                      <wp:effectExtent l="0" t="0" r="4191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14173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49BCDBA" w14:textId="77777777" w:rsidR="00574614" w:rsidRPr="00FB4888" w:rsidRDefault="00574614" w:rsidP="00574614">
                                  <w:pPr>
                                    <w:spacing w:before="360"/>
                                    <w:jc w:val="center"/>
                                    <w:rPr>
                                      <w:b/>
                                      <w:smallCaps/>
                                      <w:sz w:val="48"/>
                                    </w:rPr>
                                  </w:pPr>
                                  <w:permStart w:id="38928653" w:edGrp="everyone"/>
                                  <w:r w:rsidRPr="00631BBB">
                                    <w:rPr>
                                      <w:b/>
                                      <w:smallCaps/>
                                      <w:sz w:val="48"/>
                                    </w:rPr>
                                    <w:t>Sample Only – Do Not Sign</w:t>
                                  </w:r>
                                  <w:permEnd w:id="3892865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F61E7" id="Rectangle 2" o:spid="_x0000_s1026" style="position:absolute;left:0;text-align:left;margin-left:0;margin-top:.45pt;width:424.2pt;height:1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" strokecolor="#fabf8f" strokeweight="1pt">
                      <v:fill color2="#fbd4b4" focus="100%" type="gradient"/>
                      <v:shadow on="t" color="#974706" opacity=".5" offset="1pt"/>
                      <v:textbox>
                        <w:txbxContent>
                          <w:p w14:paraId="249BCDBA" w14:textId="77777777" w:rsidR="00574614" w:rsidRPr="00FB4888" w:rsidRDefault="00574614" w:rsidP="00574614">
                            <w:pPr>
                              <w:spacing w:before="360"/>
                              <w:jc w:val="center"/>
                              <w:rPr>
                                <w:b/>
                                <w:smallCaps/>
                                <w:sz w:val="48"/>
                              </w:rPr>
                            </w:pPr>
                            <w:permStart w:id="38928653" w:edGrp="everyone"/>
                            <w:r w:rsidRPr="00631BBB">
                              <w:rPr>
                                <w:b/>
                                <w:smallCaps/>
                                <w:sz w:val="48"/>
                              </w:rPr>
                              <w:t>Sample Only – Do Not Sign</w:t>
                            </w:r>
                            <w:permEnd w:id="38928653"/>
                          </w:p>
                        </w:txbxContent>
                      </v:textbox>
                    </v:rect>
                  </w:pict>
                </mc:Fallback>
              </mc:AlternateContent>
            </w:r>
            <w:r w:rsidR="00F25891">
              <w:rPr>
                <w:b/>
                <w:sz w:val="20"/>
              </w:rPr>
              <w:t>IA</w:t>
            </w:r>
            <w:r>
              <w:rPr>
                <w:b/>
                <w:sz w:val="20"/>
              </w:rPr>
              <w:t>]</w:t>
            </w:r>
          </w:p>
        </w:tc>
        <w:tc>
          <w:tcPr>
            <w:tcW w:w="4950" w:type="dxa"/>
            <w:tcBorders>
              <w:top w:val="nil"/>
              <w:left w:val="single" w:sz="8" w:space="0" w:color="auto"/>
              <w:bottom w:val="single" w:sz="8" w:space="0" w:color="auto"/>
              <w:right w:val="single" w:sz="8" w:space="0" w:color="auto"/>
            </w:tcBorders>
          </w:tcPr>
          <w:p w14:paraId="327565F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5CD57252" w14:textId="77777777" w:rsidR="003B3C0B" w:rsidRPr="00114412" w:rsidRDefault="003B3C0B" w:rsidP="00D662AB">
            <w:pPr>
              <w:jc w:val="both"/>
              <w:rPr>
                <w:sz w:val="13"/>
              </w:rPr>
            </w:pPr>
            <w:r>
              <w:rPr>
                <w:sz w:val="13"/>
              </w:rPr>
              <w:t xml:space="preserve">      </w:t>
            </w:r>
          </w:p>
          <w:p w14:paraId="038F9979" w14:textId="77777777" w:rsidR="003B3C0B" w:rsidRPr="00287443" w:rsidRDefault="003B3C0B" w:rsidP="00D662AB">
            <w:pPr>
              <w:tabs>
                <w:tab w:val="left" w:pos="3600"/>
              </w:tabs>
              <w:rPr>
                <w:sz w:val="20"/>
              </w:rPr>
            </w:pPr>
            <w:r w:rsidRPr="00287443">
              <w:rPr>
                <w:b/>
                <w:sz w:val="20"/>
                <w:highlight w:val="yellow"/>
              </w:rPr>
              <w:t>[Contractor name]</w:t>
            </w:r>
          </w:p>
          <w:p w14:paraId="36FF56BA" w14:textId="77777777" w:rsidR="003B3C0B" w:rsidRPr="00114412" w:rsidRDefault="003B3C0B" w:rsidP="00D662AB">
            <w:pPr>
              <w:tabs>
                <w:tab w:val="left" w:pos="3600"/>
              </w:tabs>
            </w:pPr>
          </w:p>
          <w:p w14:paraId="7CAEF801" w14:textId="77777777" w:rsidR="003B3C0B" w:rsidRPr="00114412" w:rsidRDefault="003B3C0B" w:rsidP="00D662AB">
            <w:pPr>
              <w:tabs>
                <w:tab w:val="left" w:pos="3600"/>
              </w:tabs>
            </w:pPr>
          </w:p>
          <w:p w14:paraId="5F6D47C8" w14:textId="77777777" w:rsidR="003B3C0B" w:rsidRPr="00114412" w:rsidRDefault="003B3C0B" w:rsidP="00D662AB">
            <w:pPr>
              <w:tabs>
                <w:tab w:val="left" w:pos="3600"/>
              </w:tabs>
            </w:pPr>
          </w:p>
          <w:p w14:paraId="7E67A296" w14:textId="77777777" w:rsidR="003B3C0B" w:rsidRPr="00114412" w:rsidRDefault="003B3C0B" w:rsidP="00D662AB">
            <w:pPr>
              <w:tabs>
                <w:tab w:val="left" w:pos="3600"/>
              </w:tabs>
              <w:rPr>
                <w:color w:val="0000FF"/>
              </w:rPr>
            </w:pPr>
            <w:r>
              <w:t xml:space="preserve"> </w:t>
            </w:r>
          </w:p>
          <w:p w14:paraId="68D55A03" w14:textId="77777777" w:rsidR="003B3C0B" w:rsidRPr="00114412" w:rsidRDefault="003B3C0B" w:rsidP="00D662AB">
            <w:pPr>
              <w:tabs>
                <w:tab w:val="left" w:pos="3600"/>
              </w:tabs>
              <w:rPr>
                <w:sz w:val="18"/>
              </w:rPr>
            </w:pPr>
          </w:p>
        </w:tc>
      </w:tr>
      <w:tr w:rsidR="003B3C0B" w:rsidRPr="00114412" w14:paraId="08066DA0"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36949C"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79F00540" w14:textId="77777777" w:rsidR="003B3C0B" w:rsidRPr="00114412" w:rsidRDefault="003B3C0B" w:rsidP="00D662AB">
            <w:pPr>
              <w:spacing w:before="20"/>
              <w:rPr>
                <w:sz w:val="14"/>
              </w:rPr>
            </w:pPr>
          </w:p>
        </w:tc>
      </w:tr>
      <w:tr w:rsidR="003B3C0B" w:rsidRPr="00114412" w14:paraId="52F4B4DF"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79A852E3"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4980BE68"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6B158401"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33760D9B"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66F76BA5"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10CBA662"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FBAA922" w14:textId="77777777" w:rsidR="003B3C0B" w:rsidRPr="00114412" w:rsidRDefault="003B3C0B" w:rsidP="00D662AB">
            <w:pPr>
              <w:tabs>
                <w:tab w:val="left" w:pos="3600"/>
              </w:tabs>
              <w:rPr>
                <w:sz w:val="14"/>
              </w:rPr>
            </w:pPr>
          </w:p>
        </w:tc>
      </w:tr>
      <w:tr w:rsidR="003B3C0B" w:rsidRPr="00114412" w14:paraId="1AE90D64"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3CE9812B"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650D1B7F" w14:textId="77777777" w:rsidR="003B3C0B" w:rsidRPr="00287443" w:rsidRDefault="003B3C0B" w:rsidP="00D662AB">
            <w:pPr>
              <w:tabs>
                <w:tab w:val="left" w:pos="3600"/>
              </w:tabs>
              <w:rPr>
                <w:sz w:val="16"/>
              </w:rPr>
            </w:pPr>
          </w:p>
          <w:p w14:paraId="42E4BEEA"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5C7CE070" w14:textId="77777777" w:rsidR="003B3C0B" w:rsidRPr="00287443" w:rsidRDefault="003B3C0B" w:rsidP="00D662AB">
            <w:pPr>
              <w:tabs>
                <w:tab w:val="left" w:pos="3600"/>
              </w:tabs>
              <w:rPr>
                <w:sz w:val="14"/>
              </w:rPr>
            </w:pPr>
            <w:r w:rsidRPr="00287443">
              <w:rPr>
                <w:sz w:val="14"/>
              </w:rPr>
              <w:t xml:space="preserve"> PRINTED NAME AND TITLE OF PERSON SIGNING</w:t>
            </w:r>
          </w:p>
          <w:p w14:paraId="3DBB02D4" w14:textId="77777777" w:rsidR="003B3C0B" w:rsidRPr="00287443" w:rsidRDefault="003B3C0B" w:rsidP="00D662AB">
            <w:pPr>
              <w:tabs>
                <w:tab w:val="left" w:pos="3600"/>
              </w:tabs>
              <w:rPr>
                <w:sz w:val="20"/>
              </w:rPr>
            </w:pPr>
          </w:p>
          <w:p w14:paraId="4A684632" w14:textId="77777777" w:rsidR="003B3C0B" w:rsidRPr="00287443" w:rsidRDefault="003B3C0B" w:rsidP="00D662AB">
            <w:pPr>
              <w:tabs>
                <w:tab w:val="left" w:pos="3600"/>
              </w:tabs>
              <w:rPr>
                <w:sz w:val="20"/>
              </w:rPr>
            </w:pPr>
            <w:r w:rsidRPr="00287443">
              <w:rPr>
                <w:b/>
                <w:sz w:val="20"/>
                <w:highlight w:val="yellow"/>
              </w:rPr>
              <w:t>[Name and title]</w:t>
            </w:r>
          </w:p>
          <w:p w14:paraId="1D59DB6F" w14:textId="77777777" w:rsidR="003B3C0B" w:rsidRPr="00287443" w:rsidRDefault="003B3C0B" w:rsidP="00D662AB">
            <w:pPr>
              <w:pStyle w:val="Header"/>
              <w:tabs>
                <w:tab w:val="left" w:pos="3600"/>
              </w:tabs>
            </w:pPr>
            <w:r w:rsidRPr="00287443">
              <w:t xml:space="preserve"> </w:t>
            </w:r>
          </w:p>
          <w:p w14:paraId="1B44010D" w14:textId="77777777" w:rsidR="003B3C0B" w:rsidRPr="00287443" w:rsidRDefault="003B3C0B" w:rsidP="00D662AB">
            <w:pPr>
              <w:tabs>
                <w:tab w:val="left" w:pos="3600"/>
              </w:tabs>
              <w:rPr>
                <w:sz w:val="16"/>
              </w:rPr>
            </w:pPr>
            <w:r w:rsidRPr="00287443">
              <w:rPr>
                <w:sz w:val="16"/>
              </w:rPr>
              <w:t xml:space="preserve"> </w:t>
            </w:r>
          </w:p>
        </w:tc>
      </w:tr>
      <w:tr w:rsidR="003B3C0B" w:rsidRPr="00114412" w14:paraId="25CB32B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9B37B9C" w14:textId="77777777" w:rsidR="003B3C0B" w:rsidRDefault="003B3C0B" w:rsidP="00D662AB">
            <w:pPr>
              <w:tabs>
                <w:tab w:val="left" w:pos="3600"/>
              </w:tabs>
              <w:rPr>
                <w:sz w:val="14"/>
              </w:rPr>
            </w:pPr>
            <w:r>
              <w:rPr>
                <w:sz w:val="14"/>
              </w:rPr>
              <w:t xml:space="preserve"> DATE EXECUTED</w:t>
            </w:r>
          </w:p>
          <w:p w14:paraId="7599F80B" w14:textId="77777777" w:rsidR="00993261" w:rsidRDefault="00993261" w:rsidP="00D662AB">
            <w:pPr>
              <w:tabs>
                <w:tab w:val="left" w:pos="3600"/>
              </w:tabs>
              <w:rPr>
                <w:sz w:val="14"/>
              </w:rPr>
            </w:pPr>
          </w:p>
          <w:p w14:paraId="2ECDBF40"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262EBA77" w14:textId="77777777" w:rsidR="003B3C0B" w:rsidRDefault="003B3C0B" w:rsidP="00D662AB">
            <w:pPr>
              <w:tabs>
                <w:tab w:val="left" w:pos="3600"/>
              </w:tabs>
              <w:rPr>
                <w:sz w:val="14"/>
              </w:rPr>
            </w:pPr>
            <w:r>
              <w:rPr>
                <w:sz w:val="13"/>
              </w:rPr>
              <w:t xml:space="preserve"> </w:t>
            </w:r>
            <w:r>
              <w:rPr>
                <w:sz w:val="14"/>
              </w:rPr>
              <w:t>DATE EXECUTED</w:t>
            </w:r>
          </w:p>
          <w:p w14:paraId="69B43441" w14:textId="77777777" w:rsidR="003F1B2B" w:rsidRDefault="003F1B2B" w:rsidP="00D662AB">
            <w:pPr>
              <w:tabs>
                <w:tab w:val="left" w:pos="3600"/>
              </w:tabs>
              <w:rPr>
                <w:sz w:val="14"/>
              </w:rPr>
            </w:pPr>
          </w:p>
          <w:p w14:paraId="41459753"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08F2B9AC"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7F64FE46"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07BD04B" w14:textId="77777777" w:rsidR="003B3C0B" w:rsidRPr="00114412" w:rsidRDefault="003B3C0B" w:rsidP="00D662AB">
            <w:pPr>
              <w:tabs>
                <w:tab w:val="left" w:pos="3600"/>
              </w:tabs>
              <w:rPr>
                <w:sz w:val="13"/>
              </w:rPr>
            </w:pPr>
          </w:p>
        </w:tc>
      </w:tr>
      <w:tr w:rsidR="003B3C0B" w:rsidRPr="00114412" w14:paraId="3F9CF0E2"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62C9A897" w14:textId="77777777" w:rsidR="003B3C0B" w:rsidRPr="00287443" w:rsidRDefault="003B3C0B" w:rsidP="00D662AB">
            <w:pPr>
              <w:tabs>
                <w:tab w:val="left" w:pos="3600"/>
              </w:tabs>
              <w:rPr>
                <w:sz w:val="14"/>
              </w:rPr>
            </w:pPr>
            <w:r w:rsidRPr="00287443">
              <w:rPr>
                <w:sz w:val="14"/>
              </w:rPr>
              <w:t xml:space="preserve"> ADDRESS</w:t>
            </w:r>
          </w:p>
          <w:p w14:paraId="6D559007" w14:textId="77777777" w:rsidR="003B3C0B" w:rsidRPr="00287443" w:rsidRDefault="003B3C0B" w:rsidP="00D662AB">
            <w:pPr>
              <w:tabs>
                <w:tab w:val="left" w:pos="3600"/>
              </w:tabs>
              <w:rPr>
                <w:sz w:val="14"/>
              </w:rPr>
            </w:pPr>
          </w:p>
          <w:p w14:paraId="06836152"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7939352B"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22B99D2C" w14:textId="77777777" w:rsidR="003B3C0B" w:rsidRPr="00287443" w:rsidRDefault="003B3C0B" w:rsidP="00D662AB">
            <w:pPr>
              <w:tabs>
                <w:tab w:val="left" w:pos="3600"/>
              </w:tabs>
              <w:rPr>
                <w:sz w:val="16"/>
              </w:rPr>
            </w:pPr>
          </w:p>
          <w:p w14:paraId="45CF5FD9" w14:textId="77777777" w:rsidR="003B3C0B" w:rsidRPr="00287443" w:rsidRDefault="003B3C0B" w:rsidP="00D662AB">
            <w:pPr>
              <w:tabs>
                <w:tab w:val="left" w:pos="3600"/>
              </w:tabs>
              <w:rPr>
                <w:sz w:val="20"/>
              </w:rPr>
            </w:pPr>
            <w:r w:rsidRPr="00287443">
              <w:rPr>
                <w:b/>
                <w:sz w:val="20"/>
                <w:highlight w:val="yellow"/>
              </w:rPr>
              <w:t>[Address]</w:t>
            </w:r>
          </w:p>
        </w:tc>
      </w:tr>
    </w:tbl>
    <w:p w14:paraId="02D1DAE8" w14:textId="77777777" w:rsidR="003B3C0B" w:rsidRPr="00114412" w:rsidRDefault="003B3C0B" w:rsidP="003B3C0B">
      <w:pPr>
        <w:rPr>
          <w:b/>
          <w:sz w:val="14"/>
          <w:szCs w:val="14"/>
        </w:rPr>
      </w:pPr>
    </w:p>
    <w:p w14:paraId="47C7B0BA" w14:textId="77777777" w:rsidR="003B3C0B" w:rsidRPr="00114412" w:rsidRDefault="003B3C0B" w:rsidP="003B3C0B">
      <w:pPr>
        <w:rPr>
          <w:b/>
          <w:sz w:val="14"/>
          <w:szCs w:val="14"/>
        </w:rPr>
      </w:pPr>
      <w:r w:rsidRPr="00C314CE">
        <w:rPr>
          <w:b/>
          <w:sz w:val="14"/>
          <w:szCs w:val="14"/>
        </w:rPr>
        <w:t xml:space="preserve">                                                                                        </w:t>
      </w:r>
    </w:p>
    <w:p w14:paraId="52D39D1F" w14:textId="77777777" w:rsidR="003B3C0B" w:rsidRPr="00287443" w:rsidRDefault="003B3C0B" w:rsidP="003B3C0B">
      <w:pPr>
        <w:ind w:left="-450" w:hanging="270"/>
        <w:rPr>
          <w:sz w:val="20"/>
        </w:rPr>
      </w:pPr>
    </w:p>
    <w:p w14:paraId="1B3F9F08" w14:textId="77777777" w:rsidR="003B3C0B" w:rsidRDefault="003B3C0B">
      <w:pPr>
        <w:rPr>
          <w:rFonts w:asciiTheme="minorHAnsi" w:eastAsiaTheme="majorEastAsia" w:hAnsiTheme="minorHAnsi" w:cstheme="minorHAnsi"/>
          <w:b/>
          <w:bCs/>
          <w:color w:val="000000" w:themeColor="text1"/>
          <w:kern w:val="28"/>
          <w:sz w:val="20"/>
        </w:rPr>
      </w:pPr>
    </w:p>
    <w:p w14:paraId="72C4B78A"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7FC22DD4" w14:textId="77777777" w:rsidR="003B3C0B" w:rsidRDefault="003B3C0B">
      <w:pPr>
        <w:rPr>
          <w:rFonts w:asciiTheme="minorHAnsi" w:eastAsiaTheme="majorEastAsia" w:hAnsiTheme="minorHAnsi" w:cstheme="minorHAnsi"/>
          <w:b/>
          <w:bCs/>
          <w:color w:val="000000" w:themeColor="text1"/>
          <w:kern w:val="28"/>
          <w:sz w:val="20"/>
        </w:rPr>
      </w:pPr>
    </w:p>
    <w:p w14:paraId="5765123A"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5B7930C8"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3515035" w14:textId="2C78A09F"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717EDC24" w14:textId="77777777" w:rsidR="00B7449E" w:rsidRPr="00EC158B" w:rsidRDefault="00B7449E" w:rsidP="00B7449E">
      <w:pPr>
        <w:spacing w:line="300" w:lineRule="atLeast"/>
        <w:ind w:left="360"/>
        <w:rPr>
          <w:rFonts w:asciiTheme="minorHAnsi" w:hAnsiTheme="minorHAnsi" w:cstheme="minorHAnsi"/>
          <w:sz w:val="20"/>
        </w:rPr>
      </w:pPr>
    </w:p>
    <w:p w14:paraId="2AD03795"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0F11531" w14:textId="77777777" w:rsidR="0066703F" w:rsidRPr="00EC158B" w:rsidRDefault="00570210" w:rsidP="00846E22">
      <w:pPr>
        <w:pStyle w:val="ListParagraph"/>
        <w:numPr>
          <w:ilvl w:val="0"/>
          <w:numId w:val="21"/>
        </w:numPr>
        <w:spacing w:before="120" w:after="120"/>
        <w:rPr>
          <w:rFonts w:asciiTheme="minorHAnsi" w:hAnsiTheme="minorHAnsi" w:cstheme="minorHAnsi"/>
          <w:i/>
          <w:sz w:val="20"/>
        </w:rPr>
      </w:pPr>
      <w:r>
        <w:rPr>
          <w:rFonts w:asciiTheme="minorHAnsi" w:hAnsiTheme="minorHAnsi" w:cstheme="minorHAnsi"/>
          <w:i/>
          <w:sz w:val="20"/>
        </w:rPr>
        <w:t xml:space="preserve">  </w:t>
      </w:r>
    </w:p>
    <w:p w14:paraId="0BC6A5E9" w14:textId="77777777" w:rsidR="00E71A67" w:rsidRPr="0012785C" w:rsidRDefault="0066703F" w:rsidP="003C5DDC">
      <w:pPr>
        <w:pStyle w:val="ListParagraph"/>
        <w:numPr>
          <w:ilvl w:val="0"/>
          <w:numId w:val="21"/>
        </w:numPr>
        <w:spacing w:before="120" w:after="120"/>
        <w:rPr>
          <w:rFonts w:asciiTheme="minorHAnsi" w:hAnsiTheme="minorHAnsi" w:cstheme="minorHAnsi"/>
          <w:i/>
          <w:sz w:val="20"/>
        </w:rPr>
      </w:pPr>
      <w:r w:rsidRPr="00EC158B">
        <w:rPr>
          <w:rFonts w:asciiTheme="minorHAnsi" w:hAnsiTheme="minorHAnsi" w:cstheme="minorHAnsi"/>
          <w:i/>
          <w:sz w:val="20"/>
        </w:rPr>
        <w:t xml:space="preserve"> </w:t>
      </w:r>
    </w:p>
    <w:p w14:paraId="52110876"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727E73A0"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7826BC61" w14:textId="77777777" w:rsidR="00C4177B" w:rsidRDefault="00C54EE7"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0115CDCD"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3C84EEFD" w14:textId="08907A2F"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AD682C">
        <w:rPr>
          <w:rFonts w:asciiTheme="minorHAnsi" w:hAnsiTheme="minorHAnsi" w:cstheme="minorHAnsi"/>
          <w:bCs/>
          <w:sz w:val="20"/>
          <w:u w:val="single"/>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F25891">
        <w:rPr>
          <w:rFonts w:asciiTheme="minorHAnsi" w:hAnsiTheme="minorHAnsi" w:cstheme="minorHAnsi"/>
          <w:sz w:val="20"/>
        </w:rPr>
        <w:t>JUDICIAL COUNCIL OF CALIFORNIA</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2D13E9F" w14:textId="77777777" w:rsidR="00C4177B"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405C2F7B" w14:textId="77777777" w:rsidR="00C4177B" w:rsidRPr="00C4177B" w:rsidRDefault="00C4177B" w:rsidP="00846E22">
      <w:pPr>
        <w:pStyle w:val="ListParagraph"/>
        <w:numPr>
          <w:ilvl w:val="0"/>
          <w:numId w:val="21"/>
        </w:numPr>
        <w:spacing w:before="120" w:after="120"/>
        <w:ind w:left="1260"/>
        <w:rPr>
          <w:rFonts w:asciiTheme="minorHAnsi" w:hAnsiTheme="minorHAnsi" w:cstheme="minorHAnsi"/>
          <w:i/>
          <w:sz w:val="20"/>
        </w:rPr>
      </w:pPr>
    </w:p>
    <w:p w14:paraId="2B9653BB" w14:textId="3FE4D523"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F25891">
        <w:rPr>
          <w:rFonts w:asciiTheme="minorHAnsi" w:hAnsiTheme="minorHAnsi" w:cstheme="minorHAnsi"/>
          <w:bCs/>
          <w:sz w:val="20"/>
          <w:lang w:bidi="en-US"/>
        </w:rPr>
        <w:t>JUDICIAL COUNCIL OF CALIFORNIA</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F25891">
        <w:rPr>
          <w:rFonts w:asciiTheme="minorHAnsi" w:hAnsiTheme="minorHAnsi" w:cstheme="minorHAnsi"/>
          <w:bCs/>
          <w:sz w:val="20"/>
          <w:lang w:bidi="en-US"/>
        </w:rPr>
        <w:t>JUDICIAL COUNCIL OF CALIFORNIA</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411702CD" w14:textId="77777777" w:rsidR="000033AA" w:rsidRDefault="003145F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2AD35275" w14:textId="77777777" w:rsidR="00570F30" w:rsidRPr="00927DC6" w:rsidRDefault="00570F30" w:rsidP="00846E22">
      <w:pPr>
        <w:pStyle w:val="ListParagraph"/>
        <w:numPr>
          <w:ilvl w:val="0"/>
          <w:numId w:val="21"/>
        </w:numPr>
        <w:spacing w:before="120" w:after="120"/>
        <w:ind w:left="1260"/>
        <w:rPr>
          <w:rFonts w:asciiTheme="minorHAnsi" w:hAnsiTheme="minorHAnsi" w:cstheme="minorHAnsi"/>
          <w:i/>
          <w:sz w:val="20"/>
        </w:rPr>
      </w:pPr>
    </w:p>
    <w:p w14:paraId="080F2022" w14:textId="77777777" w:rsidR="00C4177B" w:rsidRPr="00927DC6" w:rsidRDefault="00927DC6"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475072B8" w14:textId="77777777" w:rsidR="00927DC6" w:rsidRDefault="00570210"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744DE9C9" w14:textId="77777777" w:rsidR="00927DC6" w:rsidRPr="00927DC6" w:rsidRDefault="00927DC6" w:rsidP="00846E22">
      <w:pPr>
        <w:pStyle w:val="ListParagraph"/>
        <w:numPr>
          <w:ilvl w:val="0"/>
          <w:numId w:val="21"/>
        </w:numPr>
        <w:spacing w:before="120" w:after="120"/>
        <w:ind w:left="1260"/>
        <w:rPr>
          <w:rFonts w:asciiTheme="minorHAnsi" w:hAnsiTheme="minorHAnsi" w:cstheme="minorHAnsi"/>
          <w:i/>
          <w:sz w:val="20"/>
        </w:rPr>
      </w:pPr>
    </w:p>
    <w:p w14:paraId="6C0EC844" w14:textId="5E9E56BF"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F25891">
        <w:rPr>
          <w:rFonts w:asciiTheme="minorHAnsi" w:hAnsiTheme="minorHAnsi" w:cstheme="minorHAnsi"/>
          <w:sz w:val="20"/>
        </w:rPr>
        <w:t>JUDICIAL COUNCIL OF CALIFORNIA</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F25891">
        <w:rPr>
          <w:rFonts w:asciiTheme="minorHAnsi" w:hAnsiTheme="minorHAnsi" w:cstheme="minorHAnsi"/>
          <w:sz w:val="20"/>
        </w:rPr>
        <w:t>JUDICIAL COUNCIL OF CALIFORNIA</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F25891">
        <w:rPr>
          <w:rFonts w:asciiTheme="minorHAnsi" w:hAnsiTheme="minorHAnsi" w:cstheme="minorHAnsi"/>
          <w:sz w:val="20"/>
        </w:rPr>
        <w:t>JUDICIAL COUNCIL OF CALIFORNIA</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0E25C979" w14:textId="4F85CB04"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F25891">
        <w:rPr>
          <w:rFonts w:asciiTheme="minorHAnsi" w:hAnsiTheme="minorHAnsi" w:cstheme="minorHAnsi"/>
          <w:sz w:val="20"/>
        </w:rPr>
        <w:t>JUDICIAL COUNCIL OF CALIFORNIA</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F25891">
        <w:rPr>
          <w:rFonts w:asciiTheme="minorHAnsi" w:hAnsiTheme="minorHAnsi" w:cstheme="minorHAnsi"/>
          <w:sz w:val="20"/>
        </w:rPr>
        <w:t>JUDICIAL COUNCIL OF CALIFORNIA</w:t>
      </w:r>
      <w:r w:rsidRPr="00EB564D">
        <w:rPr>
          <w:rFonts w:asciiTheme="minorHAnsi" w:hAnsiTheme="minorHAnsi" w:cstheme="minorHAnsi"/>
          <w:sz w:val="20"/>
        </w:rPr>
        <w:t>.</w:t>
      </w:r>
    </w:p>
    <w:p w14:paraId="5AAEE8AB"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lastRenderedPageBreak/>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0320CD6E" w14:textId="18ECE4F3"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F25891">
        <w:rPr>
          <w:rFonts w:asciiTheme="minorHAnsi" w:hAnsiTheme="minorHAnsi" w:cstheme="minorHAnsi"/>
          <w:sz w:val="20"/>
        </w:rPr>
        <w:t>JUDICIAL COUNCIL OF CALIFORNIA</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1C759841"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65EBE4B" w14:textId="544F4A23"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F25891">
        <w:rPr>
          <w:rFonts w:asciiTheme="minorHAnsi" w:hAnsiTheme="minorHAnsi" w:cstheme="minorHAnsi"/>
          <w:sz w:val="20"/>
        </w:rPr>
        <w:t>JUDICIAL COUNCIL OF CALIFORNIA</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F25891">
        <w:rPr>
          <w:rFonts w:asciiTheme="minorHAnsi" w:hAnsiTheme="minorHAnsi" w:cstheme="minorHAnsi"/>
          <w:sz w:val="20"/>
        </w:rPr>
        <w:t>JUDICIAL COUNCIL OF CALIFORNIA</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5BB73B6E" w14:textId="15D9A0B6"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F25891">
        <w:rPr>
          <w:rFonts w:asciiTheme="minorHAnsi" w:hAnsiTheme="minorHAnsi" w:cstheme="minorHAnsi"/>
          <w:sz w:val="20"/>
        </w:rPr>
        <w:t>JUDICIAL COUNCIL OF CALIFORNIA</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1F6FD24A"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FE326DE" w14:textId="3A2D1CD6"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F25891">
        <w:rPr>
          <w:rFonts w:asciiTheme="minorHAnsi" w:hAnsiTheme="minorHAnsi" w:cstheme="minorHAnsi"/>
          <w:sz w:val="20"/>
        </w:rPr>
        <w:t>JUDICIAL COUNCIL OF CALIFORNIA</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F25891">
        <w:rPr>
          <w:rFonts w:asciiTheme="minorHAnsi" w:hAnsiTheme="minorHAnsi" w:cstheme="minorHAnsi"/>
          <w:sz w:val="20"/>
        </w:rPr>
        <w:t>JUDICIAL COUNCIL OF CALIFORNIA</w:t>
      </w:r>
      <w:r w:rsidRPr="000E10DB">
        <w:rPr>
          <w:rFonts w:asciiTheme="minorHAnsi" w:hAnsiTheme="minorHAnsi" w:cstheme="minorHAnsi"/>
          <w:sz w:val="20"/>
        </w:rPr>
        <w:t xml:space="preserve"> may receive and act upon a proposal submitted at any time before final payment under this Agreement.</w:t>
      </w:r>
    </w:p>
    <w:p w14:paraId="23F9E37B" w14:textId="60ECAE1A" w:rsidR="00B15A09" w:rsidRPr="004B3F1C" w:rsidRDefault="00E37567" w:rsidP="004B3F1C">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F25891">
        <w:rPr>
          <w:rFonts w:asciiTheme="minorHAnsi" w:hAnsiTheme="minorHAnsi" w:cstheme="minorHAnsi"/>
          <w:sz w:val="20"/>
        </w:rPr>
        <w:t>JUDICIAL COUNCIL OF CALIFORNIA</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4498BDF3" w14:textId="77777777" w:rsidR="00B15A09" w:rsidRPr="007B1D82" w:rsidRDefault="00B15A09" w:rsidP="00D809AB">
      <w:pPr>
        <w:spacing w:before="120" w:after="120"/>
        <w:ind w:left="936"/>
        <w:rPr>
          <w:rFonts w:asciiTheme="minorHAnsi" w:hAnsiTheme="minorHAnsi" w:cstheme="minorHAnsi"/>
          <w:bCs/>
          <w:sz w:val="20"/>
          <w:u w:val="single"/>
          <w:lang w:bidi="en-US"/>
        </w:rPr>
      </w:pPr>
    </w:p>
    <w:p w14:paraId="32BBEC12" w14:textId="441B9F3F"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F25891">
        <w:rPr>
          <w:rFonts w:asciiTheme="minorHAnsi" w:hAnsiTheme="minorHAnsi" w:cstheme="minorHAnsi"/>
          <w:b w:val="0"/>
          <w:sz w:val="20"/>
          <w:szCs w:val="20"/>
        </w:rPr>
        <w:t>JUDICIAL COUNCIL OF CALIFORNIA</w:t>
      </w:r>
      <w:r w:rsidRPr="00A00A65">
        <w:rPr>
          <w:rFonts w:asciiTheme="minorHAnsi" w:hAnsiTheme="minorHAnsi" w:cstheme="minorHAnsi"/>
          <w:b w:val="0"/>
          <w:sz w:val="20"/>
          <w:szCs w:val="20"/>
        </w:rPr>
        <w:t xml:space="preserve">. The </w:t>
      </w:r>
      <w:r w:rsidR="00F25891">
        <w:rPr>
          <w:rFonts w:asciiTheme="minorHAnsi" w:hAnsiTheme="minorHAnsi" w:cstheme="minorHAnsi"/>
          <w:b w:val="0"/>
          <w:sz w:val="20"/>
          <w:szCs w:val="20"/>
        </w:rPr>
        <w:t>JUDICIAL COUNCIL OF CALIFORNIA</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F25891">
        <w:rPr>
          <w:rFonts w:asciiTheme="minorHAnsi" w:hAnsiTheme="minorHAnsi" w:cstheme="minorHAnsi"/>
          <w:b w:val="0"/>
          <w:sz w:val="20"/>
          <w:szCs w:val="20"/>
        </w:rPr>
        <w:t>JUDICIAL COUNCIL OF CALIFORNIA</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0" w:name="_Ref52292790"/>
      <w:bookmarkStart w:id="1" w:name="_Ref55633268"/>
      <w:bookmarkStart w:id="2" w:name="_Ref55895797"/>
      <w:bookmarkStart w:id="3" w:name="_Ref65945493"/>
      <w:r w:rsidR="00AC360F" w:rsidRPr="00AC360F">
        <w:rPr>
          <w:rFonts w:ascii="Times New Roman" w:hAnsi="Times New Roman"/>
          <w:b w:val="0"/>
          <w:sz w:val="20"/>
        </w:rPr>
        <w:t xml:space="preserve">If the </w:t>
      </w:r>
      <w:r w:rsidR="00F25891">
        <w:rPr>
          <w:rFonts w:ascii="Times New Roman" w:hAnsi="Times New Roman"/>
          <w:b w:val="0"/>
          <w:sz w:val="20"/>
        </w:rPr>
        <w:t>JUDICIAL COUNCIL OF CALIFORNIA</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F25891">
        <w:rPr>
          <w:rFonts w:ascii="Times New Roman" w:hAnsi="Times New Roman"/>
          <w:b w:val="0"/>
          <w:sz w:val="20"/>
        </w:rPr>
        <w:t>JUDICIAL COUNCIL OF CALIFORNIA</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F25891">
        <w:rPr>
          <w:rFonts w:ascii="Times New Roman" w:hAnsi="Times New Roman"/>
          <w:b w:val="0"/>
          <w:sz w:val="20"/>
        </w:rPr>
        <w:t>JUDICIAL COUNCIL OF CALIFORNIA</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F25891">
        <w:rPr>
          <w:rFonts w:ascii="Times New Roman" w:hAnsi="Times New Roman"/>
          <w:b w:val="0"/>
          <w:sz w:val="20"/>
        </w:rPr>
        <w:t>JUDICIAL COUNCIL OF CALIFORNIA</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F25891">
        <w:rPr>
          <w:rFonts w:ascii="Times New Roman" w:hAnsi="Times New Roman"/>
          <w:b w:val="0"/>
          <w:sz w:val="20"/>
        </w:rPr>
        <w:t>JUDICIAL COUNCIL OF CALIFORNIA</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F25891">
        <w:rPr>
          <w:rFonts w:ascii="Times New Roman" w:hAnsi="Times New Roman"/>
          <w:b w:val="0"/>
          <w:sz w:val="20"/>
        </w:rPr>
        <w:t>JUDICIAL COUNCIL OF CALIFORNIA</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F25891">
        <w:rPr>
          <w:rFonts w:ascii="Times New Roman" w:hAnsi="Times New Roman"/>
          <w:b w:val="0"/>
          <w:sz w:val="20"/>
        </w:rPr>
        <w:t>JUDICIAL COUNCIL OF CALIFORNIA</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F25891">
        <w:rPr>
          <w:rFonts w:ascii="Times New Roman" w:hAnsi="Times New Roman"/>
          <w:b w:val="0"/>
          <w:sz w:val="20"/>
        </w:rPr>
        <w:t>JUDICIAL COUNCIL OF CALIFORNIA</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F25891">
        <w:rPr>
          <w:rFonts w:ascii="Times New Roman" w:hAnsi="Times New Roman"/>
          <w:b w:val="0"/>
          <w:snapToGrid w:val="0"/>
          <w:sz w:val="20"/>
        </w:rPr>
        <w:t>JUDICIAL COUNCIL OF CALIFORNIA</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0"/>
      <w:bookmarkEnd w:id="1"/>
      <w:bookmarkEnd w:id="2"/>
      <w:bookmarkEnd w:id="3"/>
    </w:p>
    <w:p w14:paraId="6E5C2B61"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0F914F5"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4EA5EA6C" w14:textId="77777777" w:rsidR="004D2739" w:rsidRPr="004D2739" w:rsidRDefault="004D2739" w:rsidP="004D2739">
      <w:pPr>
        <w:jc w:val="center"/>
        <w:rPr>
          <w:color w:val="000000" w:themeColor="text1"/>
        </w:rPr>
      </w:pPr>
    </w:p>
    <w:p w14:paraId="4E1F0EE5"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188B42FB"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31955E38" w14:textId="4778E312"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F25891">
        <w:rPr>
          <w:rFonts w:asciiTheme="minorHAnsi" w:hAnsiTheme="minorHAnsi" w:cstheme="minorHAnsi"/>
          <w:color w:val="000000" w:themeColor="text1"/>
          <w:sz w:val="20"/>
          <w:szCs w:val="20"/>
        </w:rPr>
        <w:t>JUDICIAL COUNCIL OF CALIFORNIA</w:t>
      </w:r>
      <w:r w:rsidRPr="004D2739">
        <w:rPr>
          <w:rFonts w:asciiTheme="minorHAnsi" w:hAnsiTheme="minorHAnsi" w:cstheme="minorHAnsi"/>
          <w:color w:val="000000" w:themeColor="text1"/>
          <w:sz w:val="20"/>
          <w:szCs w:val="20"/>
        </w:rPr>
        <w:t>:_____________</w:t>
      </w:r>
    </w:p>
    <w:p w14:paraId="4A4C4550" w14:textId="77777777" w:rsidR="004D2739" w:rsidRPr="004D2739" w:rsidRDefault="004D2739" w:rsidP="004D2739">
      <w:pPr>
        <w:ind w:right="-180"/>
        <w:rPr>
          <w:rFonts w:asciiTheme="minorHAnsi" w:hAnsiTheme="minorHAnsi" w:cstheme="minorHAnsi"/>
          <w:color w:val="000000" w:themeColor="text1"/>
          <w:sz w:val="20"/>
        </w:rPr>
      </w:pPr>
    </w:p>
    <w:p w14:paraId="6B0BE60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42847DD3" w14:textId="77777777" w:rsidR="004D2739" w:rsidRPr="004D2739" w:rsidRDefault="004D2739" w:rsidP="004D2739">
      <w:pPr>
        <w:ind w:right="-180"/>
        <w:rPr>
          <w:rFonts w:asciiTheme="minorHAnsi" w:hAnsiTheme="minorHAnsi" w:cstheme="minorHAnsi"/>
          <w:color w:val="000000" w:themeColor="text1"/>
          <w:sz w:val="20"/>
        </w:rPr>
      </w:pPr>
    </w:p>
    <w:p w14:paraId="6FDBD50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F8945E9"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04BF4F4" w14:textId="77777777" w:rsidR="004D2739" w:rsidRPr="004D2739" w:rsidRDefault="004D2739" w:rsidP="004D2739">
      <w:pPr>
        <w:ind w:right="-180"/>
        <w:rPr>
          <w:rFonts w:asciiTheme="minorHAnsi" w:hAnsiTheme="minorHAnsi" w:cstheme="minorHAnsi"/>
          <w:color w:val="000000" w:themeColor="text1"/>
          <w:sz w:val="20"/>
        </w:rPr>
      </w:pPr>
    </w:p>
    <w:p w14:paraId="6D011166"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5D05714F"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4D8DC43" w14:textId="77777777" w:rsidR="004D2739" w:rsidRPr="004D2739" w:rsidRDefault="004D2739" w:rsidP="004D2739">
      <w:pPr>
        <w:ind w:right="-180"/>
        <w:rPr>
          <w:rFonts w:asciiTheme="minorHAnsi" w:hAnsiTheme="minorHAnsi" w:cstheme="minorHAnsi"/>
          <w:color w:val="000000" w:themeColor="text1"/>
          <w:sz w:val="20"/>
        </w:rPr>
      </w:pPr>
    </w:p>
    <w:p w14:paraId="7E86B3C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0ABD76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2B733282"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7D655F84"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350E574B"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237BA55" w14:textId="77777777" w:rsidR="004D2739" w:rsidRPr="004D2739" w:rsidRDefault="004D2739" w:rsidP="004D2739">
      <w:pPr>
        <w:ind w:right="-180"/>
        <w:rPr>
          <w:rFonts w:asciiTheme="minorHAnsi" w:hAnsiTheme="minorHAnsi" w:cstheme="minorHAnsi"/>
          <w:color w:val="000000" w:themeColor="text1"/>
          <w:sz w:val="20"/>
        </w:rPr>
      </w:pPr>
    </w:p>
    <w:p w14:paraId="2EF3F97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60B51E1F"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1F517357" w14:textId="77777777" w:rsidR="004D2739" w:rsidRPr="004D2739" w:rsidRDefault="004D2739" w:rsidP="004D2739">
      <w:pPr>
        <w:ind w:right="-180"/>
        <w:rPr>
          <w:rFonts w:asciiTheme="minorHAnsi" w:hAnsiTheme="minorHAnsi" w:cstheme="minorHAnsi"/>
          <w:color w:val="000000" w:themeColor="text1"/>
          <w:sz w:val="20"/>
        </w:rPr>
      </w:pPr>
    </w:p>
    <w:p w14:paraId="12C28F8C"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4D09B783"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08D20BA3" w14:textId="77777777" w:rsidR="004D2739" w:rsidRPr="004D2739" w:rsidRDefault="004D2739" w:rsidP="004D2739">
      <w:pPr>
        <w:ind w:right="-180"/>
        <w:rPr>
          <w:rFonts w:asciiTheme="minorHAnsi" w:hAnsiTheme="minorHAnsi" w:cstheme="minorHAnsi"/>
          <w:color w:val="000000" w:themeColor="text1"/>
          <w:sz w:val="20"/>
        </w:rPr>
      </w:pPr>
    </w:p>
    <w:p w14:paraId="7D152708"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2F874E4D" w14:textId="77777777" w:rsidR="004D2739" w:rsidRPr="004D2739" w:rsidRDefault="004D2739" w:rsidP="004D2739">
      <w:pPr>
        <w:ind w:right="-180"/>
        <w:rPr>
          <w:rFonts w:asciiTheme="minorHAnsi" w:hAnsiTheme="minorHAnsi" w:cstheme="minorHAnsi"/>
          <w:color w:val="000000" w:themeColor="text1"/>
          <w:sz w:val="20"/>
        </w:rPr>
      </w:pPr>
    </w:p>
    <w:p w14:paraId="74D3A521"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7672D5ED"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E85D784"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5FA9A484"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A193353"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03D2A2B1" w14:textId="77777777" w:rsidR="004D2739" w:rsidRDefault="004D2739" w:rsidP="004D2739">
      <w:pPr>
        <w:rPr>
          <w:color w:val="0000FF"/>
        </w:rPr>
      </w:pPr>
    </w:p>
    <w:p w14:paraId="42B801DE" w14:textId="77777777" w:rsidR="00001542" w:rsidRDefault="00001542">
      <w:pPr>
        <w:rPr>
          <w:rFonts w:asciiTheme="minorHAnsi" w:hAnsiTheme="minorHAnsi" w:cstheme="minorHAnsi"/>
          <w:sz w:val="20"/>
        </w:rPr>
        <w:sectPr w:rsidR="00001542" w:rsidSect="003B3C0B">
          <w:footerReference w:type="default" r:id="rId14"/>
          <w:footerReference w:type="first" r:id="rId15"/>
          <w:pgSz w:w="12240" w:h="15840"/>
          <w:pgMar w:top="1440" w:right="1440" w:bottom="1440" w:left="1440" w:header="720" w:footer="720" w:gutter="0"/>
          <w:pgNumType w:start="1"/>
          <w:cols w:space="720"/>
          <w:titlePg/>
          <w:docGrid w:linePitch="360"/>
        </w:sectPr>
      </w:pPr>
    </w:p>
    <w:p w14:paraId="282C89E0" w14:textId="77777777" w:rsidR="00001542" w:rsidRDefault="00001542">
      <w:pPr>
        <w:rPr>
          <w:rFonts w:asciiTheme="minorHAnsi" w:hAnsiTheme="minorHAnsi" w:cstheme="minorHAnsi"/>
          <w:sz w:val="20"/>
        </w:rPr>
        <w:sectPr w:rsidR="00001542" w:rsidSect="008906EF">
          <w:footerReference w:type="default" r:id="rId16"/>
          <w:type w:val="continuous"/>
          <w:pgSz w:w="12240" w:h="15840"/>
          <w:pgMar w:top="1440" w:right="1440" w:bottom="1440" w:left="1440" w:header="720" w:footer="720" w:gutter="0"/>
          <w:pgNumType w:start="1"/>
          <w:cols w:space="720"/>
          <w:docGrid w:linePitch="360"/>
        </w:sectPr>
      </w:pPr>
    </w:p>
    <w:p w14:paraId="4FB22340" w14:textId="77777777" w:rsidR="00B545D0" w:rsidRPr="00EC158B" w:rsidRDefault="00B545D0">
      <w:pPr>
        <w:rPr>
          <w:rFonts w:asciiTheme="minorHAnsi" w:hAnsiTheme="minorHAnsi" w:cstheme="minorHAnsi"/>
          <w:sz w:val="20"/>
        </w:rPr>
      </w:pPr>
    </w:p>
    <w:p w14:paraId="7FFF3606" w14:textId="77777777" w:rsidR="008B1D57" w:rsidRDefault="008B1D57">
      <w:pPr>
        <w:spacing w:line="300" w:lineRule="atLeast"/>
        <w:rPr>
          <w:rFonts w:asciiTheme="minorHAnsi" w:hAnsiTheme="minorHAnsi" w:cstheme="minorHAnsi"/>
          <w:sz w:val="20"/>
        </w:rPr>
      </w:pPr>
    </w:p>
    <w:p w14:paraId="7CC873F8" w14:textId="77777777" w:rsidR="004D2739" w:rsidRPr="00EC158B" w:rsidRDefault="004D2739">
      <w:pPr>
        <w:spacing w:line="300" w:lineRule="atLeast"/>
        <w:rPr>
          <w:rFonts w:asciiTheme="minorHAnsi" w:hAnsiTheme="minorHAnsi" w:cstheme="minorHAnsi"/>
          <w:sz w:val="20"/>
        </w:rPr>
      </w:pPr>
    </w:p>
    <w:p w14:paraId="3115F199"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31E241D7"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004A4FA" w14:textId="77777777" w:rsidR="008B1D57" w:rsidRPr="00EC158B" w:rsidRDefault="008B1D57">
      <w:pPr>
        <w:spacing w:line="300" w:lineRule="atLeast"/>
        <w:ind w:left="360"/>
        <w:rPr>
          <w:rFonts w:asciiTheme="minorHAnsi" w:hAnsiTheme="minorHAnsi" w:cstheme="minorHAnsi"/>
          <w:sz w:val="20"/>
        </w:rPr>
      </w:pPr>
    </w:p>
    <w:p w14:paraId="5D39FCC9" w14:textId="5BEB9D1F"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F25891">
        <w:rPr>
          <w:sz w:val="20"/>
        </w:rPr>
        <w:t>JUDICIAL COUNCIL OF CALIFORNIA</w:t>
      </w:r>
      <w:r w:rsidR="00492684" w:rsidRPr="00303BCF">
        <w:rPr>
          <w:sz w:val="20"/>
        </w:rPr>
        <w:t xml:space="preserve">, and the </w:t>
      </w:r>
      <w:r w:rsidR="00F25891">
        <w:rPr>
          <w:sz w:val="20"/>
        </w:rPr>
        <w:t>JUDICIAL COUNCIL OF CALIFORNIA</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F25891">
        <w:rPr>
          <w:sz w:val="20"/>
        </w:rPr>
        <w:t>JUDICIAL COUNCIL OF CALIFORNIA</w:t>
      </w:r>
      <w:r w:rsidR="00492684" w:rsidRPr="00303BCF">
        <w:rPr>
          <w:sz w:val="20"/>
        </w:rPr>
        <w:t xml:space="preserve"> shall have no obligation to pay or reimburse Contractor for, any and all other fees, costs, profits, taxes or expenses of any nature which Contractor incurs.</w:t>
      </w:r>
    </w:p>
    <w:p w14:paraId="6C3A9C30" w14:textId="77777777" w:rsidR="00C36343" w:rsidRPr="00EC158B" w:rsidRDefault="00C36343" w:rsidP="00F25891">
      <w:pPr>
        <w:spacing w:before="120" w:after="120"/>
        <w:ind w:left="720"/>
        <w:rPr>
          <w:rFonts w:asciiTheme="minorHAnsi" w:hAnsiTheme="minorHAnsi" w:cstheme="minorHAnsi"/>
          <w:bCs/>
          <w:i/>
          <w:sz w:val="20"/>
          <w:lang w:bidi="en-US"/>
        </w:rPr>
      </w:pPr>
    </w:p>
    <w:p w14:paraId="1F86E07D"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45EE96A" w14:textId="3B5DC714" w:rsidR="00C36343" w:rsidRPr="004E4825" w:rsidRDefault="00270F4F" w:rsidP="004E4825">
      <w:pPr>
        <w:pStyle w:val="ListParagraph"/>
        <w:numPr>
          <w:ilvl w:val="1"/>
          <w:numId w:val="30"/>
        </w:numPr>
        <w:spacing w:before="120" w:after="120"/>
        <w:rPr>
          <w:rFonts w:asciiTheme="minorHAnsi" w:hAnsiTheme="minorHAnsi" w:cstheme="minorHAnsi"/>
          <w:b/>
          <w:bCs/>
          <w:sz w:val="20"/>
        </w:rPr>
      </w:pPr>
      <w:r w:rsidRPr="004E4825">
        <w:rPr>
          <w:rFonts w:asciiTheme="minorHAnsi" w:hAnsiTheme="minorHAnsi" w:cstheme="minorHAnsi"/>
          <w:b/>
          <w:bCs/>
          <w:sz w:val="20"/>
        </w:rPr>
        <w:t>Amount.</w:t>
      </w:r>
      <w:r w:rsidRPr="004E4825">
        <w:rPr>
          <w:rFonts w:asciiTheme="minorHAnsi" w:hAnsiTheme="minorHAnsi" w:cstheme="minorHAnsi"/>
          <w:bCs/>
          <w:sz w:val="20"/>
        </w:rPr>
        <w:t xml:space="preserve">  </w:t>
      </w:r>
      <w:r w:rsidR="00B6312C" w:rsidRPr="004E4825">
        <w:rPr>
          <w:rFonts w:asciiTheme="minorHAnsi" w:hAnsiTheme="minorHAnsi" w:cstheme="minorHAnsi"/>
          <w:bCs/>
          <w:sz w:val="20"/>
        </w:rPr>
        <w:t xml:space="preserve">Contractor will invoice the </w:t>
      </w:r>
      <w:r w:rsidR="005C5EAE" w:rsidRPr="004E4825">
        <w:rPr>
          <w:rFonts w:asciiTheme="minorHAnsi" w:hAnsiTheme="minorHAnsi" w:cstheme="minorHAnsi"/>
          <w:bCs/>
          <w:sz w:val="20"/>
        </w:rPr>
        <w:t>following amounts for Services or Deliverables</w:t>
      </w:r>
      <w:r w:rsidR="00B6312C" w:rsidRPr="004E4825">
        <w:rPr>
          <w:rFonts w:asciiTheme="minorHAnsi" w:hAnsiTheme="minorHAnsi" w:cstheme="minorHAnsi"/>
          <w:bCs/>
          <w:sz w:val="20"/>
        </w:rPr>
        <w:t xml:space="preserve"> that the </w:t>
      </w:r>
      <w:r w:rsidR="00F25891" w:rsidRPr="004E4825">
        <w:rPr>
          <w:rFonts w:asciiTheme="minorHAnsi" w:hAnsiTheme="minorHAnsi" w:cstheme="minorHAnsi"/>
          <w:bCs/>
          <w:sz w:val="20"/>
        </w:rPr>
        <w:t>JUDICIAL COUNCIL OF CALIFORNIA</w:t>
      </w:r>
      <w:r w:rsidR="00B6312C" w:rsidRPr="004E4825">
        <w:rPr>
          <w:rFonts w:asciiTheme="minorHAnsi" w:hAnsiTheme="minorHAnsi" w:cstheme="minorHAnsi"/>
          <w:bCs/>
          <w:sz w:val="20"/>
        </w:rPr>
        <w:t xml:space="preserve"> has accepted:  </w:t>
      </w:r>
    </w:p>
    <w:p w14:paraId="182D3E5C" w14:textId="77777777" w:rsidR="00E165F5"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p>
    <w:p w14:paraId="1ABE0167"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64885D1" w14:textId="34AF207E" w:rsidR="00604041" w:rsidRPr="004E4825" w:rsidRDefault="00270F4F" w:rsidP="004E4825">
      <w:pPr>
        <w:pStyle w:val="ListParagraph"/>
        <w:numPr>
          <w:ilvl w:val="1"/>
          <w:numId w:val="30"/>
        </w:numPr>
        <w:spacing w:before="120" w:after="120"/>
        <w:rPr>
          <w:rFonts w:asciiTheme="minorHAnsi" w:hAnsiTheme="minorHAnsi" w:cstheme="minorHAnsi"/>
          <w:b/>
          <w:bCs/>
          <w:sz w:val="20"/>
        </w:rPr>
      </w:pPr>
      <w:r w:rsidRPr="004E4825">
        <w:rPr>
          <w:rFonts w:asciiTheme="minorHAnsi" w:hAnsiTheme="minorHAnsi" w:cstheme="minorHAnsi"/>
          <w:b/>
          <w:bCs/>
          <w:sz w:val="20"/>
        </w:rPr>
        <w:t>Wi</w:t>
      </w:r>
      <w:r w:rsidR="00702D06" w:rsidRPr="004E4825">
        <w:rPr>
          <w:rFonts w:asciiTheme="minorHAnsi" w:hAnsiTheme="minorHAnsi" w:cstheme="minorHAnsi"/>
          <w:b/>
          <w:bCs/>
          <w:sz w:val="20"/>
        </w:rPr>
        <w:t xml:space="preserve">thholding.  </w:t>
      </w:r>
      <w:r w:rsidR="00702D06" w:rsidRPr="004E4825">
        <w:rPr>
          <w:rFonts w:asciiTheme="minorHAnsi" w:hAnsiTheme="minorHAnsi" w:cstheme="minorHAnsi"/>
          <w:bCs/>
          <w:sz w:val="20"/>
        </w:rPr>
        <w:t xml:space="preserve">When making a payment tied to the acceptance of Deliverables, the </w:t>
      </w:r>
      <w:r w:rsidR="00F25891" w:rsidRPr="004E4825">
        <w:rPr>
          <w:rFonts w:asciiTheme="minorHAnsi" w:hAnsiTheme="minorHAnsi" w:cstheme="minorHAnsi"/>
          <w:bCs/>
          <w:sz w:val="20"/>
        </w:rPr>
        <w:t>JUDICIAL COUNCIL OF CALIFORNIA</w:t>
      </w:r>
      <w:r w:rsidR="00702D06" w:rsidRPr="004E4825">
        <w:rPr>
          <w:rFonts w:asciiTheme="minorHAnsi" w:hAnsiTheme="minorHAnsi" w:cstheme="minorHAnsi"/>
          <w:bCs/>
          <w:sz w:val="20"/>
        </w:rPr>
        <w:t xml:space="preserve"> shall have the right</w:t>
      </w:r>
      <w:r w:rsidR="004E4825" w:rsidRPr="004E4825">
        <w:rPr>
          <w:rFonts w:asciiTheme="minorHAnsi" w:hAnsiTheme="minorHAnsi" w:cstheme="minorHAnsi"/>
          <w:bCs/>
          <w:sz w:val="20"/>
        </w:rPr>
        <w:t xml:space="preserve"> to withhold ten percent (10</w:t>
      </w:r>
      <w:r w:rsidR="00702D06" w:rsidRPr="004E4825">
        <w:rPr>
          <w:rFonts w:asciiTheme="minorHAnsi" w:hAnsiTheme="minorHAnsi" w:cstheme="minorHAnsi"/>
          <w:bCs/>
          <w:sz w:val="20"/>
        </w:rPr>
        <w:t xml:space="preserve">%) of each such payment until the </w:t>
      </w:r>
      <w:r w:rsidR="00F25891" w:rsidRPr="004E4825">
        <w:rPr>
          <w:rFonts w:asciiTheme="minorHAnsi" w:hAnsiTheme="minorHAnsi" w:cstheme="minorHAnsi"/>
          <w:bCs/>
          <w:sz w:val="20"/>
        </w:rPr>
        <w:t>JUDICIAL COUNCIL OF CALIFORNIA</w:t>
      </w:r>
      <w:r w:rsidR="00702D06" w:rsidRPr="004E4825">
        <w:rPr>
          <w:rFonts w:asciiTheme="minorHAnsi" w:hAnsiTheme="minorHAnsi" w:cstheme="minorHAnsi"/>
          <w:bCs/>
          <w:sz w:val="20"/>
        </w:rPr>
        <w:t xml:space="preserve"> accepts the final Deliverable.</w:t>
      </w:r>
      <w:r w:rsidR="00604041" w:rsidRPr="004E4825">
        <w:rPr>
          <w:rFonts w:asciiTheme="minorHAnsi" w:hAnsiTheme="minorHAnsi" w:cstheme="minorHAnsi"/>
          <w:bCs/>
          <w:sz w:val="20"/>
        </w:rPr>
        <w:t xml:space="preserve"> </w:t>
      </w:r>
    </w:p>
    <w:p w14:paraId="27425BA6" w14:textId="456D7601" w:rsidR="00604041" w:rsidRPr="00604041" w:rsidRDefault="00604041" w:rsidP="004E4825">
      <w:pPr>
        <w:numPr>
          <w:ilvl w:val="1"/>
          <w:numId w:val="30"/>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F25891">
        <w:rPr>
          <w:sz w:val="20"/>
        </w:rPr>
        <w:t>JUDICIAL COUNCIL OF CALIFORNIA</w:t>
      </w:r>
      <w:r w:rsidRPr="00041323">
        <w:rPr>
          <w:sz w:val="20"/>
        </w:rPr>
        <w:t xml:space="preserve"> will not make any advance payment for Services.</w:t>
      </w:r>
    </w:p>
    <w:p w14:paraId="75484185" w14:textId="426F060C" w:rsidR="0070078B" w:rsidRPr="004E4825" w:rsidRDefault="00DC5733" w:rsidP="004E4825">
      <w:pPr>
        <w:pStyle w:val="ListParagraph"/>
        <w:numPr>
          <w:ilvl w:val="0"/>
          <w:numId w:val="30"/>
        </w:numPr>
        <w:spacing w:before="120" w:after="120"/>
        <w:rPr>
          <w:rFonts w:asciiTheme="minorHAnsi" w:hAnsiTheme="minorHAnsi" w:cstheme="minorHAnsi"/>
          <w:bCs/>
          <w:sz w:val="20"/>
        </w:rPr>
      </w:pPr>
      <w:r w:rsidRPr="004E4825">
        <w:rPr>
          <w:rFonts w:asciiTheme="minorHAnsi" w:hAnsiTheme="minorHAnsi" w:cstheme="minorHAnsi"/>
          <w:b/>
          <w:bCs/>
          <w:sz w:val="20"/>
        </w:rPr>
        <w:t>Invoicing and Payment</w:t>
      </w:r>
    </w:p>
    <w:p w14:paraId="700674AA" w14:textId="0DE98E4B" w:rsidR="00884DE5" w:rsidRPr="0070078B" w:rsidRDefault="002968EA" w:rsidP="004E4825">
      <w:pPr>
        <w:numPr>
          <w:ilvl w:val="1"/>
          <w:numId w:val="30"/>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F25891">
        <w:rPr>
          <w:rFonts w:asciiTheme="minorHAnsi" w:hAnsiTheme="minorHAnsi" w:cstheme="minorHAnsi"/>
          <w:bCs/>
          <w:sz w:val="20"/>
        </w:rPr>
        <w:t>JUDICIAL COUNCIL OF CALIFORNIA</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F25891">
        <w:rPr>
          <w:rFonts w:asciiTheme="minorHAnsi" w:hAnsiTheme="minorHAnsi" w:cstheme="minorHAnsi"/>
          <w:bCs/>
          <w:sz w:val="20"/>
        </w:rPr>
        <w:t>JUDICIAL COUNCIL OF CALIFORNIA</w:t>
      </w:r>
      <w:r w:rsidRPr="0070078B">
        <w:rPr>
          <w:rFonts w:asciiTheme="minorHAnsi" w:hAnsiTheme="minorHAnsi" w:cstheme="minorHAnsi"/>
          <w:bCs/>
          <w:sz w:val="20"/>
        </w:rPr>
        <w:t xml:space="preserve">. Contractor shall adhere to reasonable billing guidelines issued by the </w:t>
      </w:r>
      <w:r w:rsidR="00F25891">
        <w:rPr>
          <w:rFonts w:asciiTheme="minorHAnsi" w:hAnsiTheme="minorHAnsi" w:cstheme="minorHAnsi"/>
          <w:bCs/>
          <w:sz w:val="20"/>
        </w:rPr>
        <w:t>JUDICIAL COUNCIL OF CALIFORNIA</w:t>
      </w:r>
      <w:r w:rsidRPr="0070078B">
        <w:rPr>
          <w:rFonts w:asciiTheme="minorHAnsi" w:hAnsiTheme="minorHAnsi" w:cstheme="minorHAnsi"/>
          <w:bCs/>
          <w:sz w:val="20"/>
        </w:rPr>
        <w:t xml:space="preserve"> from time to time. </w:t>
      </w:r>
    </w:p>
    <w:p w14:paraId="42B68695" w14:textId="4BB44442" w:rsidR="001524A0" w:rsidRDefault="00884DE5" w:rsidP="004E4825">
      <w:pPr>
        <w:numPr>
          <w:ilvl w:val="1"/>
          <w:numId w:val="30"/>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F25891">
        <w:rPr>
          <w:sz w:val="20"/>
        </w:rPr>
        <w:t>JUDICIAL COUNCIL OF CALIFORNIA</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6F55E076"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C910301" w14:textId="71A0DF95" w:rsidR="002968EA" w:rsidRDefault="002968EA" w:rsidP="004E4825">
      <w:pPr>
        <w:numPr>
          <w:ilvl w:val="1"/>
          <w:numId w:val="30"/>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Pr="00B6312C">
        <w:rPr>
          <w:rFonts w:asciiTheme="minorHAnsi" w:hAnsiTheme="minorHAnsi" w:cstheme="minorHAnsi"/>
          <w:bCs/>
          <w:sz w:val="20"/>
        </w:rPr>
        <w:t xml:space="preserve"> shall have the right at any time to set off any amount owing from Contractor to the </w:t>
      </w:r>
      <w:r w:rsidR="00F25891">
        <w:rPr>
          <w:rFonts w:asciiTheme="minorHAnsi" w:hAnsiTheme="minorHAnsi" w:cstheme="minorHAnsi"/>
          <w:bCs/>
          <w:sz w:val="20"/>
        </w:rPr>
        <w:t>JUDICIAL COUNCIL OF CALIFORNIA</w:t>
      </w:r>
      <w:r w:rsidRPr="00B6312C">
        <w:rPr>
          <w:rFonts w:asciiTheme="minorHAnsi" w:hAnsiTheme="minorHAnsi" w:cstheme="minorHAnsi"/>
          <w:bCs/>
          <w:sz w:val="20"/>
        </w:rPr>
        <w:t xml:space="preserve"> against any amount payable by the </w:t>
      </w:r>
      <w:r w:rsidR="00F25891">
        <w:rPr>
          <w:rFonts w:asciiTheme="minorHAnsi" w:hAnsiTheme="minorHAnsi" w:cstheme="minorHAnsi"/>
          <w:bCs/>
          <w:sz w:val="20"/>
        </w:rPr>
        <w:t>JUDICIAL COUNCIL OF CALIFORNIA</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43AE5229" w14:textId="0C8A7E17" w:rsidR="00A13735" w:rsidRDefault="00A13735" w:rsidP="00A13735">
      <w:pPr>
        <w:spacing w:before="120" w:after="120"/>
        <w:rPr>
          <w:rFonts w:asciiTheme="minorHAnsi" w:hAnsiTheme="minorHAnsi" w:cstheme="minorHAnsi"/>
          <w:bCs/>
          <w:sz w:val="20"/>
        </w:rPr>
      </w:pPr>
    </w:p>
    <w:p w14:paraId="3813FEF0" w14:textId="62B6E4E9" w:rsidR="00A13735" w:rsidRDefault="00A13735" w:rsidP="00A13735">
      <w:pPr>
        <w:spacing w:before="120" w:after="120"/>
        <w:rPr>
          <w:rFonts w:asciiTheme="minorHAnsi" w:hAnsiTheme="minorHAnsi" w:cstheme="minorHAnsi"/>
          <w:bCs/>
          <w:sz w:val="20"/>
        </w:rPr>
      </w:pPr>
    </w:p>
    <w:p w14:paraId="1D78AD64" w14:textId="0EE8050F" w:rsidR="00A13735" w:rsidRDefault="00A13735" w:rsidP="00A13735">
      <w:pPr>
        <w:spacing w:before="120" w:after="120"/>
        <w:rPr>
          <w:rFonts w:asciiTheme="minorHAnsi" w:hAnsiTheme="minorHAnsi" w:cstheme="minorHAnsi"/>
          <w:bCs/>
          <w:sz w:val="20"/>
        </w:rPr>
      </w:pPr>
    </w:p>
    <w:p w14:paraId="7616CF03" w14:textId="21705DEA" w:rsidR="00A13735" w:rsidRDefault="00A13735" w:rsidP="00A13735">
      <w:pPr>
        <w:spacing w:before="120" w:after="120"/>
        <w:rPr>
          <w:rFonts w:asciiTheme="minorHAnsi" w:hAnsiTheme="minorHAnsi" w:cstheme="minorHAnsi"/>
          <w:bCs/>
          <w:sz w:val="20"/>
        </w:rPr>
      </w:pPr>
    </w:p>
    <w:p w14:paraId="6ECF8E75" w14:textId="77777777" w:rsidR="00A13735" w:rsidRPr="00EC158B" w:rsidRDefault="00A13735" w:rsidP="00A13735">
      <w:pPr>
        <w:spacing w:before="120" w:after="120"/>
        <w:rPr>
          <w:rFonts w:asciiTheme="minorHAnsi" w:hAnsiTheme="minorHAnsi" w:cstheme="minorHAnsi"/>
          <w:bCs/>
          <w:sz w:val="20"/>
        </w:rPr>
      </w:pPr>
    </w:p>
    <w:p w14:paraId="4A04D35A" w14:textId="35C2554D" w:rsidR="00270F4F" w:rsidRPr="00A13735" w:rsidRDefault="0070078B" w:rsidP="00A15F35">
      <w:pPr>
        <w:pStyle w:val="ListParagraph"/>
        <w:widowControl w:val="0"/>
        <w:numPr>
          <w:ilvl w:val="0"/>
          <w:numId w:val="18"/>
        </w:numPr>
        <w:spacing w:before="120" w:after="120"/>
        <w:rPr>
          <w:sz w:val="20"/>
        </w:rPr>
      </w:pPr>
      <w:r w:rsidRPr="00A13735">
        <w:rPr>
          <w:sz w:val="20"/>
        </w:rPr>
        <w:lastRenderedPageBreak/>
        <w:t xml:space="preserve">Taxes.  Unless otherwise required by law, the </w:t>
      </w:r>
      <w:r w:rsidR="00F25891" w:rsidRPr="00A13735">
        <w:rPr>
          <w:sz w:val="20"/>
        </w:rPr>
        <w:t>JUDICIAL COUNCIL OF CALIFORNIA</w:t>
      </w:r>
      <w:r w:rsidRPr="00A13735">
        <w:rPr>
          <w:sz w:val="20"/>
        </w:rPr>
        <w:t xml:space="preserve"> is exempt from federal excise taxes and no payment will be made for any personal property taxes levied on Contractor or on any taxes levied on employee wages. The </w:t>
      </w:r>
      <w:r w:rsidR="00F25891" w:rsidRPr="00A13735">
        <w:rPr>
          <w:sz w:val="20"/>
        </w:rPr>
        <w:t>JUDICIAL COUNCIL OF CALIFORNIA</w:t>
      </w:r>
      <w:r w:rsidRPr="00A13735">
        <w:rPr>
          <w:sz w:val="20"/>
        </w:rPr>
        <w:t xml:space="preserve"> shall only pay for any state or local sales, service, use, or similar taxes imposed on the Services rendered or equipment, parts or software supplied to the </w:t>
      </w:r>
      <w:r w:rsidR="00F25891" w:rsidRPr="00A13735">
        <w:rPr>
          <w:sz w:val="20"/>
        </w:rPr>
        <w:t>JUDICIAL COUNCIL OF CALIFORNIA</w:t>
      </w:r>
      <w:r w:rsidRPr="00A13735">
        <w:rPr>
          <w:sz w:val="20"/>
        </w:rPr>
        <w:t xml:space="preserve"> pursuant to this Agreement.</w:t>
      </w:r>
    </w:p>
    <w:p w14:paraId="362CFA3D" w14:textId="77777777" w:rsidR="008B1D57" w:rsidRPr="00EC158B" w:rsidRDefault="008B1D57">
      <w:pPr>
        <w:spacing w:before="120" w:after="120" w:line="300" w:lineRule="atLeast"/>
        <w:ind w:left="936"/>
        <w:rPr>
          <w:rFonts w:asciiTheme="minorHAnsi" w:hAnsiTheme="minorHAnsi" w:cstheme="minorHAnsi"/>
          <w:b/>
          <w:sz w:val="20"/>
        </w:rPr>
      </w:pPr>
    </w:p>
    <w:p w14:paraId="7688C821" w14:textId="77777777" w:rsidR="008B1D57" w:rsidRPr="00EC158B" w:rsidRDefault="008B1D57">
      <w:pPr>
        <w:spacing w:before="120" w:after="120" w:line="300" w:lineRule="atLeast"/>
        <w:ind w:left="360"/>
        <w:rPr>
          <w:rFonts w:asciiTheme="minorHAnsi" w:hAnsiTheme="minorHAnsi" w:cstheme="minorHAnsi"/>
          <w:sz w:val="20"/>
        </w:rPr>
      </w:pPr>
    </w:p>
    <w:p w14:paraId="78728F3F"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p>
    <w:p w14:paraId="5DEE6E6D"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1F0F4642"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80712B7" w14:textId="77777777" w:rsidR="00B7449E" w:rsidRPr="00EC158B" w:rsidRDefault="00B7449E" w:rsidP="00B7449E">
      <w:pPr>
        <w:spacing w:line="300" w:lineRule="atLeast"/>
        <w:ind w:left="360"/>
        <w:rPr>
          <w:rFonts w:asciiTheme="minorHAnsi" w:hAnsiTheme="minorHAnsi" w:cstheme="minorHAnsi"/>
          <w:sz w:val="20"/>
        </w:rPr>
      </w:pPr>
    </w:p>
    <w:p w14:paraId="3265CDEC"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0699AF9A" w14:textId="71E6C24A"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F25891">
        <w:rPr>
          <w:rFonts w:asciiTheme="minorHAnsi" w:hAnsiTheme="minorHAnsi" w:cstheme="minorHAnsi"/>
          <w:bCs/>
          <w:sz w:val="20"/>
        </w:rPr>
        <w:t>JUDICIAL COUNCIL OF CALIFORNIA</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50F26AC1"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4B6973D6" w14:textId="1896E239"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F25891">
        <w:rPr>
          <w:rFonts w:asciiTheme="minorHAnsi" w:hAnsiTheme="minorHAnsi" w:cstheme="minorHAnsi"/>
          <w:bCs/>
          <w:sz w:val="20"/>
        </w:rPr>
        <w:t>JUDICIAL COUNCIL OF CALIFORNIA</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278DABFD"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010BDB30" w14:textId="6EDA207F"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F25891">
        <w:rPr>
          <w:rFonts w:asciiTheme="minorHAnsi" w:hAnsiTheme="minorHAnsi" w:cstheme="minorHAnsi"/>
          <w:sz w:val="20"/>
        </w:rPr>
        <w:t>JUDICIAL COUNCIL OF CALIFORNIA</w:t>
      </w:r>
      <w:r w:rsidRPr="00EC158B">
        <w:rPr>
          <w:rFonts w:asciiTheme="minorHAnsi" w:hAnsiTheme="minorHAnsi" w:cstheme="minorHAnsi"/>
          <w:sz w:val="20"/>
        </w:rPr>
        <w:t>.</w:t>
      </w:r>
    </w:p>
    <w:p w14:paraId="3EE45E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5A098EA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3BB31056"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5F868164"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461EC47A"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5644C6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13D4856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5B0DB247"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4"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4"/>
      <w:r w:rsidRPr="00D62092">
        <w:rPr>
          <w:sz w:val="20"/>
        </w:rPr>
        <w:t xml:space="preserve"> </w:t>
      </w:r>
    </w:p>
    <w:p w14:paraId="377D380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w:t>
      </w:r>
      <w:r w:rsidRPr="00EC158B">
        <w:rPr>
          <w:rFonts w:asciiTheme="minorHAnsi" w:hAnsiTheme="minorHAnsi" w:cstheme="minorHAnsi"/>
          <w:bCs/>
          <w:sz w:val="20"/>
        </w:rPr>
        <w:lastRenderedPageBreak/>
        <w:t xml:space="preserve">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9DBC733"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F75DB1F"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47642E2B" w14:textId="2779FE41"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F25891">
        <w:rPr>
          <w:sz w:val="20"/>
        </w:rPr>
        <w:t>JUDICIAL COUNCIL OF CALIFORNIA</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694C15C3"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26EBDA7E"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240CB0B"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4ABA365E"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64C49807" w14:textId="6750F211"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F25891">
        <w:rPr>
          <w:rFonts w:asciiTheme="minorHAnsi" w:hAnsiTheme="minorHAnsi" w:cstheme="minorHAnsi"/>
          <w:sz w:val="20"/>
        </w:rPr>
        <w:t>JUDICIAL COUNCIL OF CALIFORNIA</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F25891">
        <w:rPr>
          <w:rFonts w:asciiTheme="minorHAnsi" w:hAnsiTheme="minorHAnsi" w:cstheme="minorHAnsi"/>
          <w:sz w:val="20"/>
        </w:rPr>
        <w:t>JUDICIAL COUNCIL OF CALIFORNIA</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65092340" w14:textId="2B6B53D0"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F25891">
        <w:rPr>
          <w:rFonts w:asciiTheme="minorHAnsi" w:hAnsiTheme="minorHAnsi" w:cstheme="minorHAnsi"/>
          <w:sz w:val="20"/>
        </w:rPr>
        <w:t>JUDICIAL COUNCIL OF CALIFORNIA</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2A9A3EDE" w14:textId="23376C45"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F25891">
        <w:rPr>
          <w:rFonts w:asciiTheme="minorHAnsi" w:hAnsiTheme="minorHAnsi" w:cstheme="minorHAnsi"/>
          <w:sz w:val="20"/>
        </w:rPr>
        <w:t>JUDICIAL COUNCIL OF CALIFORNIA</w:t>
      </w:r>
      <w:r w:rsidRPr="00483DAC">
        <w:rPr>
          <w:rFonts w:asciiTheme="minorHAnsi" w:hAnsiTheme="minorHAnsi" w:cstheme="minorHAnsi"/>
          <w:sz w:val="20"/>
        </w:rPr>
        <w:t xml:space="preserve"> certificates of insurance attesting to the existence of coverage, and stating that the policies will not be canceled, terminated, or amended to reduce coverage </w:t>
      </w:r>
      <w:r w:rsidR="001E2002">
        <w:rPr>
          <w:rFonts w:asciiTheme="minorHAnsi" w:hAnsiTheme="minorHAnsi" w:cstheme="minorHAnsi"/>
          <w:sz w:val="20"/>
        </w:rPr>
        <w:t xml:space="preserve">without </w:t>
      </w:r>
      <w:r w:rsidR="00993813">
        <w:rPr>
          <w:rFonts w:asciiTheme="minorHAnsi" w:hAnsiTheme="minorHAnsi" w:cstheme="minorHAnsi"/>
          <w:sz w:val="20"/>
        </w:rPr>
        <w:t>thirty (</w:t>
      </w:r>
      <w:r w:rsidR="001E2002">
        <w:rPr>
          <w:rFonts w:asciiTheme="minorHAnsi" w:hAnsiTheme="minorHAnsi" w:cstheme="minorHAnsi"/>
          <w:sz w:val="20"/>
        </w:rPr>
        <w:t>30</w:t>
      </w:r>
      <w:r w:rsidR="00993813">
        <w:rPr>
          <w:rFonts w:asciiTheme="minorHAnsi" w:hAnsiTheme="minorHAnsi" w:cstheme="minorHAnsi"/>
          <w:sz w:val="20"/>
        </w:rPr>
        <w:t>)</w:t>
      </w:r>
      <w:r w:rsidR="001E2002">
        <w:rPr>
          <w:rFonts w:asciiTheme="minorHAnsi" w:hAnsiTheme="minorHAnsi" w:cstheme="minorHAnsi"/>
          <w:sz w:val="20"/>
        </w:rPr>
        <w:t xml:space="preserve"> days’ prior written n</w:t>
      </w:r>
      <w:r w:rsidRPr="00483DAC">
        <w:rPr>
          <w:rFonts w:asciiTheme="minorHAnsi" w:hAnsiTheme="minorHAnsi" w:cstheme="minorHAnsi"/>
          <w:sz w:val="20"/>
        </w:rPr>
        <w:t xml:space="preserve">otice to the </w:t>
      </w:r>
      <w:r w:rsidR="00F25891">
        <w:rPr>
          <w:rFonts w:asciiTheme="minorHAnsi" w:hAnsiTheme="minorHAnsi" w:cstheme="minorHAnsi"/>
          <w:sz w:val="20"/>
        </w:rPr>
        <w:t>JUDICIAL COUNCIL OF CALIFORNIA</w:t>
      </w:r>
      <w:r w:rsidRPr="00483DAC">
        <w:rPr>
          <w:rFonts w:asciiTheme="minorHAnsi" w:hAnsiTheme="minorHAnsi" w:cstheme="minorHAnsi"/>
          <w:sz w:val="20"/>
        </w:rPr>
        <w:t xml:space="preserve">. </w:t>
      </w:r>
    </w:p>
    <w:p w14:paraId="7A6AA4B6"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683DC0B1" w14:textId="036A121A"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w:t>
      </w:r>
      <w:r w:rsidR="003B5BE0" w:rsidRPr="00483DAC">
        <w:rPr>
          <w:rFonts w:asciiTheme="minorHAnsi" w:hAnsiTheme="minorHAnsi" w:cstheme="minorHAnsi"/>
          <w:sz w:val="20"/>
        </w:rPr>
        <w:lastRenderedPageBreak/>
        <w:t>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F25891">
        <w:rPr>
          <w:rFonts w:asciiTheme="minorHAnsi" w:hAnsiTheme="minorHAnsi" w:cstheme="minorHAnsi"/>
          <w:sz w:val="20"/>
        </w:rPr>
        <w:t>JUDICIAL COUNCIL OF CALIFORNIA</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241639C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03B2EA86" w14:textId="53E6378F"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F25891">
        <w:rPr>
          <w:rFonts w:asciiTheme="minorHAnsi" w:hAnsiTheme="minorHAnsi" w:cstheme="minorHAnsi"/>
          <w:sz w:val="20"/>
        </w:rPr>
        <w:t>JUDICIAL COUNCIL OF CALIFORNIA</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1DBD3C0" w14:textId="3F1F5FEA"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F25891">
        <w:rPr>
          <w:rFonts w:asciiTheme="minorHAnsi" w:hAnsiTheme="minorHAnsi" w:cstheme="minorHAnsi"/>
          <w:sz w:val="20"/>
        </w:rPr>
        <w:t>JUDICIAL COUNCIL OF CALIFORNIA</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F25891">
        <w:rPr>
          <w:sz w:val="20"/>
        </w:rPr>
        <w:t>JUDICIAL COUNCIL OF CALIFORNIA</w:t>
      </w:r>
      <w:r w:rsidRPr="005C554B">
        <w:rPr>
          <w:sz w:val="20"/>
        </w:rPr>
        <w:t xml:space="preserve">’s prior written consent, which consent shall not be unreasonably withheld; and the </w:t>
      </w:r>
      <w:r w:rsidR="00F25891">
        <w:rPr>
          <w:sz w:val="20"/>
        </w:rPr>
        <w:t>JUDICIAL COUNCIL OF CALIFORNIA</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95721A6" w14:textId="4EE4FC4E"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F25891">
        <w:rPr>
          <w:rFonts w:asciiTheme="minorHAnsi" w:hAnsiTheme="minorHAnsi" w:cstheme="minorHAnsi"/>
          <w:bCs/>
          <w:sz w:val="20"/>
        </w:rPr>
        <w:t>JUDICIAL COUNCIL OF CALIFORNIA</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F25891">
        <w:rPr>
          <w:rFonts w:asciiTheme="minorHAnsi" w:hAnsiTheme="minorHAnsi" w:cstheme="minorHAnsi"/>
          <w:bCs/>
          <w:sz w:val="20"/>
        </w:rPr>
        <w:t>JUDICIAL COUNCIL OF CALIFORNIA</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4EB2C049" w14:textId="639AFFD3"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F25891">
        <w:rPr>
          <w:rFonts w:asciiTheme="minorHAnsi" w:hAnsiTheme="minorHAnsi" w:cstheme="minorHAnsi"/>
          <w:bCs/>
          <w:sz w:val="20"/>
        </w:rPr>
        <w:t>JUDICIAL COUNCIL OF CALIFORNIA</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F25891">
        <w:rPr>
          <w:rFonts w:asciiTheme="minorHAnsi" w:hAnsiTheme="minorHAnsi" w:cstheme="minorHAnsi"/>
          <w:bCs/>
          <w:sz w:val="20"/>
        </w:rPr>
        <w:t>JUDICIAL COUNCIL OF CALIFORNIA</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3A879F57"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7FF898E1" w14:textId="6617BD3F"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F25891">
        <w:rPr>
          <w:rFonts w:asciiTheme="minorHAnsi" w:hAnsiTheme="minorHAnsi" w:cstheme="minorHAnsi"/>
          <w:bCs/>
          <w:sz w:val="20"/>
        </w:rPr>
        <w:t>JUDICIAL COUNCIL OF CALIFORNIA</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7F0DEC7E" w14:textId="0E7B2D30"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w:t>
      </w:r>
      <w:r w:rsidR="00A63087" w:rsidRPr="00A63087">
        <w:rPr>
          <w:rFonts w:asciiTheme="minorHAnsi" w:hAnsiTheme="minorHAnsi" w:cstheme="minorHAnsi"/>
          <w:bCs/>
          <w:sz w:val="20"/>
        </w:rPr>
        <w:lastRenderedPageBreak/>
        <w:t>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5436883F"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4B15B712" w14:textId="1B9DB324"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F25891">
        <w:rPr>
          <w:rFonts w:asciiTheme="minorHAnsi" w:hAnsiTheme="minorHAnsi" w:cstheme="minorHAnsi"/>
          <w:bCs/>
          <w:sz w:val="20"/>
        </w:rPr>
        <w:t>JUDICIAL COUNCIL OF CALIFORNIA</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F25891">
        <w:rPr>
          <w:rFonts w:asciiTheme="minorHAnsi" w:hAnsiTheme="minorHAnsi" w:cstheme="minorHAnsi"/>
          <w:bCs/>
          <w:sz w:val="20"/>
        </w:rPr>
        <w:t>JUDICIAL COUNCIL OF CALIFORNIA</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B1D13BE" w14:textId="4B7232D8"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F25891">
        <w:rPr>
          <w:rFonts w:asciiTheme="minorHAnsi" w:hAnsiTheme="minorHAnsi" w:cstheme="minorHAnsi"/>
          <w:b/>
          <w:bCs/>
          <w:sz w:val="20"/>
        </w:rPr>
        <w:t>JUDICIAL COUNCIL OF CALIFORNIA</w:t>
      </w:r>
      <w:r>
        <w:rPr>
          <w:rFonts w:asciiTheme="minorHAnsi" w:hAnsiTheme="minorHAnsi" w:cstheme="minorHAnsi"/>
          <w:b/>
          <w:bCs/>
          <w:sz w:val="20"/>
        </w:rPr>
        <w:t xml:space="preserve">.    </w:t>
      </w:r>
    </w:p>
    <w:p w14:paraId="458B3092" w14:textId="3606062B"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F25891">
        <w:rPr>
          <w:rFonts w:asciiTheme="minorHAnsi" w:hAnsiTheme="minorHAnsi" w:cstheme="minorHAnsi"/>
          <w:bCs/>
          <w:sz w:val="20"/>
        </w:rPr>
        <w:t>JUDICIAL COUNCIL OF CALIFORNIA</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F25891">
        <w:rPr>
          <w:rFonts w:asciiTheme="minorHAnsi" w:hAnsiTheme="minorHAnsi" w:cstheme="minorHAnsi"/>
          <w:bCs/>
          <w:sz w:val="20"/>
        </w:rPr>
        <w:t>JUDICIAL COUNCIL OF CALIFORNIA</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F25891">
        <w:rPr>
          <w:rFonts w:asciiTheme="minorHAnsi" w:hAnsiTheme="minorHAnsi" w:cstheme="minorHAnsi"/>
          <w:bCs/>
          <w:sz w:val="20"/>
        </w:rPr>
        <w:t>JUDICIAL COUNCIL OF CALIFORNIA</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07D334FF" w14:textId="3F06D9ED"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F25891">
        <w:rPr>
          <w:rFonts w:asciiTheme="minorHAnsi" w:hAnsiTheme="minorHAnsi" w:cstheme="minorHAnsi"/>
          <w:bCs/>
          <w:sz w:val="20"/>
        </w:rPr>
        <w:t>JUDICIAL COUNCIL OF CALIFORNIA</w:t>
      </w:r>
      <w:r w:rsidRPr="00B52602">
        <w:rPr>
          <w:rFonts w:asciiTheme="minorHAnsi" w:hAnsiTheme="minorHAnsi" w:cstheme="minorHAnsi"/>
          <w:bCs/>
          <w:sz w:val="20"/>
        </w:rPr>
        <w:t xml:space="preserve"> terminates this Agreement in whole or in part for cause, the </w:t>
      </w:r>
      <w:r w:rsidR="00F25891">
        <w:rPr>
          <w:rFonts w:asciiTheme="minorHAnsi" w:hAnsiTheme="minorHAnsi" w:cstheme="minorHAnsi"/>
          <w:bCs/>
          <w:sz w:val="20"/>
        </w:rPr>
        <w:t>JUDICIAL COUNCIL OF CALIFORNIA</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F25891">
        <w:rPr>
          <w:rFonts w:asciiTheme="minorHAnsi" w:hAnsiTheme="minorHAnsi" w:cstheme="minorHAnsi"/>
          <w:bCs/>
          <w:sz w:val="20"/>
        </w:rPr>
        <w:t>JUDICIAL COUNCIL OF CALIFORNIA</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F25891">
        <w:rPr>
          <w:rFonts w:asciiTheme="minorHAnsi" w:hAnsiTheme="minorHAnsi" w:cstheme="minorHAnsi"/>
          <w:bCs/>
          <w:sz w:val="20"/>
        </w:rPr>
        <w:t>JUDICIAL COUNCIL OF CALIFORNIA</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F25891">
        <w:rPr>
          <w:rFonts w:asciiTheme="minorHAnsi" w:hAnsiTheme="minorHAnsi" w:cstheme="minorHAnsi"/>
          <w:bCs/>
          <w:sz w:val="20"/>
        </w:rPr>
        <w:t>JUDICIAL COUNCIL OF CALIFORNIA</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F25891">
        <w:rPr>
          <w:rFonts w:asciiTheme="minorHAnsi" w:hAnsiTheme="minorHAnsi" w:cstheme="minorHAnsi"/>
          <w:bCs/>
          <w:sz w:val="20"/>
        </w:rPr>
        <w:t>JUDICIAL COUNCIL OF CALIFORNIA</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4CA4D9F3" w14:textId="20A8A52A"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F25891">
        <w:rPr>
          <w:rFonts w:asciiTheme="minorHAnsi" w:hAnsiTheme="minorHAnsi" w:cstheme="minorHAnsi"/>
          <w:bCs/>
          <w:sz w:val="20"/>
        </w:rPr>
        <w:t>JUDICIAL COUNCIL OF CALIFORNIA</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F25891">
        <w:rPr>
          <w:rFonts w:asciiTheme="minorHAnsi" w:hAnsiTheme="minorHAnsi" w:cstheme="minorHAnsi"/>
          <w:bCs/>
          <w:sz w:val="20"/>
        </w:rPr>
        <w:t>JUDICIAL COUNCIL OF CALIFORNIA</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F25891">
        <w:rPr>
          <w:rFonts w:asciiTheme="minorHAnsi" w:hAnsiTheme="minorHAnsi" w:cstheme="minorHAnsi"/>
          <w:bCs/>
          <w:sz w:val="20"/>
        </w:rPr>
        <w:t>JUDICIAL COUNCIL OF CALIFORNIA</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F25891">
        <w:rPr>
          <w:rFonts w:asciiTheme="minorHAnsi" w:hAnsiTheme="minorHAnsi" w:cstheme="minorHAnsi"/>
          <w:bCs/>
          <w:sz w:val="20"/>
        </w:rPr>
        <w:t>JUDICIAL COUNCIL OF CALIFORNIA</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F25891">
        <w:rPr>
          <w:rFonts w:asciiTheme="minorHAnsi" w:hAnsiTheme="minorHAnsi" w:cstheme="minorHAnsi"/>
          <w:bCs/>
          <w:sz w:val="20"/>
        </w:rPr>
        <w:t>JUDICIAL COUNCIL OF CALIFORNIA</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F25891">
        <w:rPr>
          <w:rFonts w:asciiTheme="minorHAnsi" w:hAnsiTheme="minorHAnsi" w:cstheme="minorHAnsi"/>
          <w:bCs/>
          <w:sz w:val="20"/>
        </w:rPr>
        <w:t>JUDICIAL COUNCIL OF CALIFORNIA</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B4A2BC5"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w:t>
      </w:r>
      <w:r w:rsidRPr="00B52602">
        <w:rPr>
          <w:rFonts w:asciiTheme="minorHAnsi" w:hAnsiTheme="minorHAnsi" w:cstheme="minorHAnsi"/>
          <w:bCs/>
          <w:sz w:val="20"/>
        </w:rPr>
        <w:lastRenderedPageBreak/>
        <w:t xml:space="preserve">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177E255F" w14:textId="090E36A5"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F25891">
        <w:rPr>
          <w:rFonts w:cstheme="minorHAnsi"/>
          <w:sz w:val="20"/>
        </w:rPr>
        <w:t>JUDICIAL COUNCIL OF CALIFORNIA</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D6C6A47"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23360B8C"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0CDD9A02" w14:textId="77777777" w:rsidTr="005D5580">
        <w:tc>
          <w:tcPr>
            <w:tcW w:w="4133" w:type="dxa"/>
            <w:tcBorders>
              <w:top w:val="single" w:sz="4" w:space="0" w:color="auto"/>
              <w:bottom w:val="single" w:sz="4" w:space="0" w:color="auto"/>
              <w:right w:val="single" w:sz="4" w:space="0" w:color="auto"/>
            </w:tcBorders>
            <w:shd w:val="clear" w:color="auto" w:fill="CCCCCC"/>
          </w:tcPr>
          <w:p w14:paraId="6B65C6F5"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3A8EA1AF" w14:textId="6D062138"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F25891">
              <w:rPr>
                <w:rFonts w:ascii="Times New Roman" w:hAnsi="Times New Roman"/>
                <w:b/>
                <w:bCs/>
                <w:sz w:val="20"/>
              </w:rPr>
              <w:t>JUDICIAL COUNCIL OF CALIFORNIA</w:t>
            </w:r>
            <w:r w:rsidRPr="00303BCF">
              <w:rPr>
                <w:rFonts w:ascii="Times New Roman" w:hAnsi="Times New Roman"/>
                <w:b/>
                <w:bCs/>
                <w:sz w:val="20"/>
              </w:rPr>
              <w:t>:</w:t>
            </w:r>
          </w:p>
        </w:tc>
      </w:tr>
      <w:tr w:rsidR="007A6241" w:rsidRPr="00303BCF" w14:paraId="48FD8A78" w14:textId="77777777" w:rsidTr="005D5580">
        <w:tc>
          <w:tcPr>
            <w:tcW w:w="4133" w:type="dxa"/>
            <w:tcBorders>
              <w:top w:val="single" w:sz="4" w:space="0" w:color="auto"/>
              <w:bottom w:val="nil"/>
              <w:right w:val="single" w:sz="4" w:space="0" w:color="auto"/>
            </w:tcBorders>
          </w:tcPr>
          <w:p w14:paraId="2C69F3A1"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77B4241A"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54D9F7A0"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7E843241" w14:textId="77777777" w:rsidTr="005D5580">
        <w:tc>
          <w:tcPr>
            <w:tcW w:w="4133" w:type="dxa"/>
            <w:tcBorders>
              <w:top w:val="nil"/>
              <w:bottom w:val="nil"/>
              <w:right w:val="single" w:sz="4" w:space="0" w:color="auto"/>
            </w:tcBorders>
          </w:tcPr>
          <w:p w14:paraId="41B5F329"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7C3E565D"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123784F9" w14:textId="77777777" w:rsidTr="005D5580">
        <w:tc>
          <w:tcPr>
            <w:tcW w:w="4133" w:type="dxa"/>
            <w:tcBorders>
              <w:top w:val="nil"/>
              <w:bottom w:val="single" w:sz="4" w:space="0" w:color="auto"/>
              <w:right w:val="single" w:sz="4" w:space="0" w:color="auto"/>
            </w:tcBorders>
          </w:tcPr>
          <w:p w14:paraId="3088ED36"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1001055D" w14:textId="77777777" w:rsidR="007A6241" w:rsidRPr="00303BCF" w:rsidRDefault="007A6241" w:rsidP="00483DAC">
            <w:pPr>
              <w:pStyle w:val="TableStyle"/>
              <w:widowControl w:val="0"/>
              <w:tabs>
                <w:tab w:val="left" w:pos="3244"/>
              </w:tabs>
              <w:rPr>
                <w:rFonts w:ascii="Times New Roman" w:hAnsi="Times New Roman"/>
                <w:sz w:val="20"/>
              </w:rPr>
            </w:pPr>
          </w:p>
        </w:tc>
      </w:tr>
    </w:tbl>
    <w:p w14:paraId="76F5032B"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0878A19"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7C650971" w14:textId="77777777" w:rsidR="00E77106" w:rsidRDefault="00E77106" w:rsidP="00E77106">
      <w:pPr>
        <w:pStyle w:val="ListParagraph"/>
        <w:ind w:left="936"/>
        <w:jc w:val="both"/>
        <w:rPr>
          <w:rFonts w:asciiTheme="minorHAnsi" w:hAnsiTheme="minorHAnsi" w:cstheme="minorHAnsi"/>
          <w:sz w:val="20"/>
        </w:rPr>
      </w:pPr>
    </w:p>
    <w:p w14:paraId="062F97F6" w14:textId="0E378539"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F25891">
        <w:rPr>
          <w:rFonts w:asciiTheme="minorHAnsi" w:hAnsiTheme="minorHAnsi" w:cstheme="minorHAnsi"/>
          <w:sz w:val="20"/>
        </w:rPr>
        <w:t>JUDICIAL COUNCIL OF CALIFORNIA</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F25891">
        <w:rPr>
          <w:rFonts w:asciiTheme="minorHAnsi" w:hAnsiTheme="minorHAnsi" w:cstheme="minorHAnsi"/>
          <w:sz w:val="20"/>
        </w:rPr>
        <w:t>JUDICIAL COUNCIL OF CALIFORNIA</w:t>
      </w:r>
      <w:r w:rsidRPr="00A84B5B">
        <w:rPr>
          <w:rFonts w:asciiTheme="minorHAnsi" w:hAnsiTheme="minorHAnsi" w:cstheme="minorHAnsi"/>
          <w:sz w:val="20"/>
        </w:rPr>
        <w:t xml:space="preserve">. Such assignment shall be made and become effective at the time the </w:t>
      </w:r>
      <w:r w:rsidR="00F25891">
        <w:rPr>
          <w:rFonts w:asciiTheme="minorHAnsi" w:hAnsiTheme="minorHAnsi" w:cstheme="minorHAnsi"/>
          <w:sz w:val="20"/>
        </w:rPr>
        <w:t>JUDICIAL COUNCIL OF CALIFORNIA</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F25891">
        <w:rPr>
          <w:rFonts w:asciiTheme="minorHAnsi" w:hAnsiTheme="minorHAnsi" w:cstheme="minorHAnsi"/>
          <w:sz w:val="20"/>
        </w:rPr>
        <w:t>JUDICIAL COUNCIL OF CALIFORNIA</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F25891">
        <w:rPr>
          <w:rFonts w:asciiTheme="minorHAnsi" w:hAnsiTheme="minorHAnsi" w:cstheme="minorHAnsi"/>
          <w:sz w:val="20"/>
        </w:rPr>
        <w:t>JUDICIAL COUNCIL OF CALIFORNIA</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F25891">
        <w:rPr>
          <w:rFonts w:asciiTheme="minorHAnsi" w:hAnsiTheme="minorHAnsi" w:cstheme="minorHAnsi"/>
          <w:sz w:val="20"/>
        </w:rPr>
        <w:t>JUDICIAL COUNCIL OF CALIFORNIA</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F25891">
        <w:rPr>
          <w:rFonts w:asciiTheme="minorHAnsi" w:hAnsiTheme="minorHAnsi" w:cstheme="minorHAnsi"/>
          <w:sz w:val="20"/>
        </w:rPr>
        <w:t>JUDICIAL COUNCIL OF CALIFORNIA</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F25891">
        <w:rPr>
          <w:rFonts w:asciiTheme="minorHAnsi" w:hAnsiTheme="minorHAnsi" w:cstheme="minorHAnsi"/>
          <w:sz w:val="20"/>
        </w:rPr>
        <w:t>JUDICIAL COUNCIL OF CALIFORNIA</w:t>
      </w:r>
      <w:r w:rsidRPr="00A84B5B">
        <w:rPr>
          <w:rFonts w:asciiTheme="minorHAnsi" w:hAnsiTheme="minorHAnsi" w:cstheme="minorHAnsi"/>
          <w:sz w:val="20"/>
        </w:rPr>
        <w:t xml:space="preserve"> has not been injured thereby, or (b) the </w:t>
      </w:r>
      <w:r w:rsidR="00F25891">
        <w:rPr>
          <w:rFonts w:asciiTheme="minorHAnsi" w:hAnsiTheme="minorHAnsi" w:cstheme="minorHAnsi"/>
          <w:sz w:val="20"/>
        </w:rPr>
        <w:t>JUDICIAL COUNCIL OF CALIFORNIA</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7FEB1DAE"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79DE88C7"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56A14938"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0482E069" w14:textId="03C983F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F25891">
        <w:rPr>
          <w:rFonts w:asciiTheme="minorHAnsi" w:hAnsiTheme="minorHAnsi" w:cstheme="minorHAnsi"/>
          <w:sz w:val="20"/>
        </w:rPr>
        <w:t>JUDICIAL COUNCIL OF CALIFORNIA</w:t>
      </w:r>
      <w:r w:rsidRPr="00C04E9F">
        <w:rPr>
          <w:rFonts w:asciiTheme="minorHAnsi" w:hAnsiTheme="minorHAnsi" w:cstheme="minorHAnsi"/>
          <w:sz w:val="20"/>
        </w:rPr>
        <w:t xml:space="preserve">. No employer-employee, partnership, joint venture, or agency relationship exists between Contractor and the </w:t>
      </w:r>
      <w:r w:rsidR="00F25891">
        <w:rPr>
          <w:rFonts w:asciiTheme="minorHAnsi" w:hAnsiTheme="minorHAnsi" w:cstheme="minorHAnsi"/>
          <w:sz w:val="20"/>
        </w:rPr>
        <w:t>JUDICIAL COUNCIL OF CALIFORNIA</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F25891">
        <w:rPr>
          <w:rFonts w:cstheme="minorHAnsi"/>
          <w:sz w:val="20"/>
        </w:rPr>
        <w:t>JUDICIAL COUNCIL OF CALIFORNIA</w:t>
      </w:r>
      <w:r w:rsidR="000205FD" w:rsidRPr="00C04E9F">
        <w:rPr>
          <w:rFonts w:cstheme="minorHAnsi"/>
          <w:sz w:val="20"/>
        </w:rPr>
        <w:t xml:space="preserve">. If any governmental </w:t>
      </w:r>
      <w:r w:rsidR="000205FD" w:rsidRPr="00C04E9F">
        <w:rPr>
          <w:rFonts w:cstheme="minorHAnsi"/>
          <w:sz w:val="20"/>
        </w:rPr>
        <w:lastRenderedPageBreak/>
        <w:t xml:space="preserve">entity concludes that Contractor is not an independent contractor, the </w:t>
      </w:r>
      <w:r w:rsidR="00F25891">
        <w:rPr>
          <w:rFonts w:cstheme="minorHAnsi"/>
          <w:sz w:val="20"/>
        </w:rPr>
        <w:t>JUDICIAL COUNCIL OF CALIFORNIA</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2BE7C14F"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74EFD122" w14:textId="768BA58A"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F25891">
        <w:rPr>
          <w:rFonts w:asciiTheme="minorHAnsi" w:hAnsiTheme="minorHAnsi" w:cstheme="minorHAnsi"/>
          <w:bCs/>
          <w:sz w:val="20"/>
        </w:rPr>
        <w:t>JUDICIAL COUNCIL OF CALIFORNIA</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F25891">
        <w:rPr>
          <w:rFonts w:asciiTheme="minorHAnsi" w:hAnsiTheme="minorHAnsi" w:cstheme="minorHAnsi"/>
          <w:bCs/>
          <w:sz w:val="20"/>
        </w:rPr>
        <w:t>JUDICIAL COUNCIL OF CALIFORNIA</w:t>
      </w:r>
      <w:r w:rsidR="006402DE" w:rsidRPr="006402DE">
        <w:rPr>
          <w:rFonts w:asciiTheme="minorHAnsi" w:hAnsiTheme="minorHAnsi" w:cstheme="minorHAnsi"/>
          <w:bCs/>
          <w:sz w:val="20"/>
        </w:rPr>
        <w:t xml:space="preserve"> five percent (5%) or more during the time period subject to audit, Contractor must reimburse the </w:t>
      </w:r>
      <w:r w:rsidR="00F25891">
        <w:rPr>
          <w:rFonts w:asciiTheme="minorHAnsi" w:hAnsiTheme="minorHAnsi" w:cstheme="minorHAnsi"/>
          <w:bCs/>
          <w:sz w:val="20"/>
        </w:rPr>
        <w:t>JUDICIAL COUNCIL OF CALIFORNIA</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2F36F299"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6A05AB20" w14:textId="33BFE244"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F25891">
        <w:rPr>
          <w:rFonts w:asciiTheme="minorHAnsi" w:hAnsiTheme="minorHAnsi" w:cstheme="minorHAnsi"/>
          <w:sz w:val="20"/>
        </w:rPr>
        <w:t>JUDICIAL COUNCIL OF CALIFORNIA</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F25891">
        <w:rPr>
          <w:rFonts w:asciiTheme="minorHAnsi" w:hAnsiTheme="minorHAnsi" w:cstheme="minorHAnsi"/>
          <w:sz w:val="20"/>
        </w:rPr>
        <w:t>JUDICIAL COUNCIL OF CALIFORNIA</w:t>
      </w:r>
      <w:r w:rsidRPr="008D1584">
        <w:rPr>
          <w:rFonts w:asciiTheme="minorHAnsi" w:hAnsiTheme="minorHAnsi" w:cstheme="minorHAnsi"/>
          <w:sz w:val="20"/>
        </w:rPr>
        <w:t xml:space="preserve"> owns all right, title and interest in the Confidential Information. Contractor will notify the </w:t>
      </w:r>
      <w:r w:rsidR="00F25891">
        <w:rPr>
          <w:rFonts w:asciiTheme="minorHAnsi" w:hAnsiTheme="minorHAnsi" w:cstheme="minorHAnsi"/>
          <w:sz w:val="20"/>
        </w:rPr>
        <w:t>JUDICIAL COUNCIL OF CALIFORNIA</w:t>
      </w:r>
      <w:r w:rsidRPr="008D1584">
        <w:rPr>
          <w:rFonts w:asciiTheme="minorHAnsi" w:hAnsiTheme="minorHAnsi" w:cstheme="minorHAnsi"/>
          <w:sz w:val="20"/>
        </w:rPr>
        <w:t xml:space="preserve"> promptly upon learning of any unauthorized disclosure or use of Confidential Information and will cooperate fully with the </w:t>
      </w:r>
      <w:r w:rsidR="00F25891">
        <w:rPr>
          <w:rFonts w:asciiTheme="minorHAnsi" w:hAnsiTheme="minorHAnsi" w:cstheme="minorHAnsi"/>
          <w:sz w:val="20"/>
        </w:rPr>
        <w:t>JUDICIAL COUNCIL OF CALIFORNIA</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F25891">
        <w:rPr>
          <w:sz w:val="20"/>
        </w:rPr>
        <w:t>JUDICIAL COUNCIL OF CALIFORNIA</w:t>
      </w:r>
      <w:r w:rsidRPr="001153AF">
        <w:rPr>
          <w:sz w:val="20"/>
        </w:rPr>
        <w:t xml:space="preserve">’s request and upon any termination or expiration of this Agreement, Contractor will promptly (a) return to the </w:t>
      </w:r>
      <w:r w:rsidR="00F25891">
        <w:rPr>
          <w:sz w:val="20"/>
        </w:rPr>
        <w:t>JUDICIAL COUNCIL OF CALIFORNIA</w:t>
      </w:r>
      <w:r w:rsidRPr="001153AF">
        <w:rPr>
          <w:sz w:val="20"/>
        </w:rPr>
        <w:t xml:space="preserve"> or, if so directed by the </w:t>
      </w:r>
      <w:r w:rsidR="00F25891">
        <w:rPr>
          <w:sz w:val="20"/>
        </w:rPr>
        <w:t>JUDICIAL COUNCIL OF CALIFORNIA</w:t>
      </w:r>
      <w:r w:rsidRPr="001153AF">
        <w:rPr>
          <w:sz w:val="20"/>
        </w:rPr>
        <w:t xml:space="preserve">, destroy all Confidential Information (in every form and medium), and (b) certify to the </w:t>
      </w:r>
      <w:r w:rsidR="00F25891">
        <w:rPr>
          <w:sz w:val="20"/>
        </w:rPr>
        <w:t>JUDICIAL COUNCIL OF CALIFORNIA</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F25891">
        <w:rPr>
          <w:rFonts w:asciiTheme="minorHAnsi" w:hAnsiTheme="minorHAnsi" w:cstheme="minorHAnsi"/>
          <w:sz w:val="20"/>
        </w:rPr>
        <w:t>JUDICIAL COUNCIL OF CALIFORNIA</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7682D8C4" w14:textId="503EEC40"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F25891">
        <w:rPr>
          <w:rFonts w:asciiTheme="minorHAnsi" w:hAnsiTheme="minorHAnsi" w:cstheme="minorHAnsi"/>
          <w:bCs/>
          <w:sz w:val="20"/>
        </w:rPr>
        <w:t>JUDICIAL COUNCIL OF CALIFORNIA</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F25891">
        <w:rPr>
          <w:rFonts w:asciiTheme="minorHAnsi" w:hAnsiTheme="minorHAnsi" w:cstheme="minorHAnsi"/>
          <w:bCs/>
          <w:sz w:val="20"/>
        </w:rPr>
        <w:t>JUDICIAL COUNCIL OF CALIFORNIA</w:t>
      </w:r>
      <w:r w:rsidRPr="00B97478">
        <w:rPr>
          <w:rFonts w:asciiTheme="minorHAnsi" w:hAnsiTheme="minorHAnsi" w:cstheme="minorHAnsi"/>
          <w:bCs/>
          <w:sz w:val="20"/>
        </w:rPr>
        <w:t>.</w:t>
      </w:r>
    </w:p>
    <w:p w14:paraId="14C2D7DC" w14:textId="507B3EB5"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F25891">
        <w:rPr>
          <w:rFonts w:asciiTheme="minorHAnsi" w:hAnsiTheme="minorHAnsi" w:cstheme="minorHAnsi"/>
          <w:sz w:val="20"/>
        </w:rPr>
        <w:t>JUDICIAL COUNCIL OF CALIFORNIA</w:t>
      </w:r>
      <w:r w:rsidR="0029237A" w:rsidRPr="00EC158B">
        <w:rPr>
          <w:rFonts w:asciiTheme="minorHAnsi" w:hAnsiTheme="minorHAnsi" w:cstheme="minorHAnsi"/>
          <w:sz w:val="20"/>
        </w:rPr>
        <w:t>.</w:t>
      </w:r>
    </w:p>
    <w:p w14:paraId="11DFC1C1"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lastRenderedPageBreak/>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5018D0BE"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30CFBBD" w14:textId="0514314C"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F25891">
        <w:rPr>
          <w:sz w:val="20"/>
        </w:rPr>
        <w:t>JUDICIAL COUNCIL OF CALIFORNIA</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F25891">
        <w:rPr>
          <w:rFonts w:asciiTheme="minorHAnsi" w:hAnsiTheme="minorHAnsi" w:cstheme="minorHAnsi"/>
          <w:bCs/>
          <w:sz w:val="20"/>
        </w:rPr>
        <w:t>JUDICIAL COUNCIL OF CALIFORNIA</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F25891">
        <w:rPr>
          <w:sz w:val="20"/>
        </w:rPr>
        <w:t>JUDICIAL COUNCIL OF CALIFORNIA</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04225F06"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35A42918"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75C9553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7D7BEA1"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3AB90C9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23A05C38" w14:textId="68F87D34" w:rsidR="00A46FBE" w:rsidRPr="00960DFA" w:rsidRDefault="00437785" w:rsidP="002913E9">
      <w:pPr>
        <w:numPr>
          <w:ilvl w:val="1"/>
          <w:numId w:val="26"/>
        </w:numPr>
        <w:spacing w:before="120" w:after="120"/>
        <w:rPr>
          <w:rFonts w:asciiTheme="minorHAnsi" w:hAnsiTheme="minorHAnsi" w:cstheme="minorHAnsi"/>
          <w:sz w:val="20"/>
        </w:rPr>
      </w:pPr>
      <w:r w:rsidRPr="00960DFA">
        <w:rPr>
          <w:rFonts w:asciiTheme="minorHAnsi" w:hAnsiTheme="minorHAnsi" w:cstheme="minorHAnsi"/>
          <w:b/>
          <w:bCs/>
          <w:sz w:val="20"/>
        </w:rPr>
        <w:t xml:space="preserve">Counterparts. </w:t>
      </w:r>
      <w:r w:rsidRPr="00960DFA">
        <w:rPr>
          <w:rFonts w:asciiTheme="minorHAnsi" w:hAnsiTheme="minorHAnsi" w:cstheme="minorHAnsi"/>
          <w:bCs/>
          <w:sz w:val="20"/>
        </w:rPr>
        <w:t>This Agreement may be executed in counterparts, each of which is considered an original.</w:t>
      </w:r>
      <w:bookmarkStart w:id="5" w:name="_GoBack"/>
      <w:bookmarkEnd w:id="5"/>
    </w:p>
    <w:p w14:paraId="1680C508" w14:textId="77777777" w:rsidR="00A46FBE" w:rsidRPr="002B6210" w:rsidRDefault="00A46FBE" w:rsidP="002B6210">
      <w:pPr>
        <w:rPr>
          <w:rFonts w:asciiTheme="minorHAnsi" w:hAnsiTheme="minorHAnsi" w:cstheme="minorHAnsi"/>
          <w:sz w:val="20"/>
        </w:rPr>
      </w:pPr>
    </w:p>
    <w:p w14:paraId="359B8A80" w14:textId="77777777" w:rsidR="00A46FBE" w:rsidRPr="002B6210" w:rsidRDefault="00A46FBE" w:rsidP="002B6210">
      <w:pPr>
        <w:rPr>
          <w:rFonts w:asciiTheme="minorHAnsi" w:hAnsiTheme="minorHAnsi" w:cstheme="minorHAnsi"/>
          <w:sz w:val="20"/>
        </w:rPr>
      </w:pPr>
    </w:p>
    <w:p w14:paraId="17CEAA36" w14:textId="77777777" w:rsidR="00A46FBE" w:rsidRPr="002B6210" w:rsidRDefault="00A46FBE" w:rsidP="002B6210">
      <w:pPr>
        <w:rPr>
          <w:rFonts w:asciiTheme="minorHAnsi" w:hAnsiTheme="minorHAnsi" w:cstheme="minorHAnsi"/>
          <w:sz w:val="20"/>
        </w:rPr>
      </w:pPr>
    </w:p>
    <w:p w14:paraId="26B8B306" w14:textId="77777777" w:rsidR="00A46FBE" w:rsidRPr="002B6210" w:rsidRDefault="00A46FBE" w:rsidP="002B6210">
      <w:pPr>
        <w:rPr>
          <w:rFonts w:asciiTheme="minorHAnsi" w:hAnsiTheme="minorHAnsi" w:cstheme="minorHAnsi"/>
          <w:sz w:val="20"/>
        </w:rPr>
      </w:pPr>
    </w:p>
    <w:p w14:paraId="48A3E8E7" w14:textId="77777777" w:rsidR="00A46FBE" w:rsidRPr="002B6210" w:rsidRDefault="00A46FBE" w:rsidP="002B6210">
      <w:pPr>
        <w:rPr>
          <w:rFonts w:asciiTheme="minorHAnsi" w:hAnsiTheme="minorHAnsi" w:cstheme="minorHAnsi"/>
          <w:sz w:val="20"/>
        </w:rPr>
      </w:pPr>
    </w:p>
    <w:p w14:paraId="2BC5F33C" w14:textId="77777777" w:rsidR="00A46FBE" w:rsidRPr="002B6210" w:rsidRDefault="00A46FBE" w:rsidP="002B6210">
      <w:pPr>
        <w:rPr>
          <w:rFonts w:asciiTheme="minorHAnsi" w:hAnsiTheme="minorHAnsi" w:cstheme="minorHAnsi"/>
          <w:sz w:val="20"/>
        </w:rPr>
      </w:pPr>
    </w:p>
    <w:p w14:paraId="7CA0C99D" w14:textId="77777777" w:rsidR="00A46FBE" w:rsidRPr="002B6210" w:rsidRDefault="00A46FBE" w:rsidP="002B6210">
      <w:pPr>
        <w:rPr>
          <w:rFonts w:asciiTheme="minorHAnsi" w:hAnsiTheme="minorHAnsi" w:cstheme="minorHAnsi"/>
          <w:sz w:val="20"/>
        </w:rPr>
      </w:pPr>
    </w:p>
    <w:p w14:paraId="66223345" w14:textId="77777777" w:rsidR="00A46FBE" w:rsidRPr="002B6210" w:rsidRDefault="00A46FBE" w:rsidP="002B6210">
      <w:pPr>
        <w:rPr>
          <w:rFonts w:asciiTheme="minorHAnsi" w:hAnsiTheme="minorHAnsi" w:cstheme="minorHAnsi"/>
          <w:sz w:val="20"/>
        </w:rPr>
      </w:pPr>
    </w:p>
    <w:p w14:paraId="6653365E" w14:textId="77777777" w:rsidR="00A46FBE" w:rsidRPr="002B6210" w:rsidRDefault="00A46FBE" w:rsidP="002B6210">
      <w:pPr>
        <w:rPr>
          <w:rFonts w:asciiTheme="minorHAnsi" w:hAnsiTheme="minorHAnsi" w:cstheme="minorHAnsi"/>
          <w:sz w:val="20"/>
        </w:rPr>
      </w:pPr>
    </w:p>
    <w:p w14:paraId="0588FEFD" w14:textId="77777777" w:rsidR="00A46FBE" w:rsidRPr="002B6210" w:rsidRDefault="00A46FBE" w:rsidP="002B6210">
      <w:pPr>
        <w:rPr>
          <w:rFonts w:asciiTheme="minorHAnsi" w:hAnsiTheme="minorHAnsi" w:cstheme="minorHAnsi"/>
          <w:sz w:val="20"/>
        </w:rPr>
      </w:pPr>
    </w:p>
    <w:p w14:paraId="7E29FB66" w14:textId="77777777" w:rsidR="00A46FBE" w:rsidRPr="002B6210" w:rsidRDefault="00A46FBE" w:rsidP="002B6210">
      <w:pPr>
        <w:rPr>
          <w:rFonts w:asciiTheme="minorHAnsi" w:hAnsiTheme="minorHAnsi" w:cstheme="minorHAnsi"/>
          <w:sz w:val="20"/>
        </w:rPr>
      </w:pPr>
    </w:p>
    <w:p w14:paraId="7B38B98C" w14:textId="77777777" w:rsidR="00A46FBE" w:rsidRPr="002B6210" w:rsidRDefault="00A46FBE" w:rsidP="002B6210">
      <w:pPr>
        <w:rPr>
          <w:rFonts w:asciiTheme="minorHAnsi" w:hAnsiTheme="minorHAnsi" w:cstheme="minorHAnsi"/>
          <w:sz w:val="20"/>
        </w:rPr>
      </w:pPr>
    </w:p>
    <w:p w14:paraId="25666E90" w14:textId="77777777" w:rsidR="00A46FBE" w:rsidRPr="002B6210" w:rsidRDefault="00A46FBE" w:rsidP="002B6210">
      <w:pPr>
        <w:rPr>
          <w:rFonts w:asciiTheme="minorHAnsi" w:hAnsiTheme="minorHAnsi" w:cstheme="minorHAnsi"/>
          <w:sz w:val="20"/>
        </w:rPr>
      </w:pPr>
    </w:p>
    <w:p w14:paraId="1FBC32AA" w14:textId="77777777" w:rsidR="00A46FBE" w:rsidRPr="002B6210" w:rsidRDefault="00A46FBE" w:rsidP="002B6210">
      <w:pPr>
        <w:rPr>
          <w:rFonts w:asciiTheme="minorHAnsi" w:hAnsiTheme="minorHAnsi" w:cstheme="minorHAnsi"/>
          <w:sz w:val="20"/>
        </w:rPr>
      </w:pPr>
    </w:p>
    <w:p w14:paraId="4DF037B7" w14:textId="77777777" w:rsidR="00A46FBE" w:rsidRPr="002B6210" w:rsidRDefault="00A46FBE" w:rsidP="002B6210">
      <w:pPr>
        <w:rPr>
          <w:rFonts w:asciiTheme="minorHAnsi" w:hAnsiTheme="minorHAnsi" w:cstheme="minorHAnsi"/>
          <w:sz w:val="20"/>
        </w:rPr>
      </w:pPr>
    </w:p>
    <w:p w14:paraId="08B33D2D" w14:textId="77777777" w:rsidR="00A46FBE" w:rsidRPr="002B6210" w:rsidRDefault="00A46FBE" w:rsidP="002B6210">
      <w:pPr>
        <w:rPr>
          <w:rFonts w:asciiTheme="minorHAnsi" w:hAnsiTheme="minorHAnsi" w:cstheme="minorHAnsi"/>
          <w:sz w:val="20"/>
        </w:rPr>
      </w:pPr>
    </w:p>
    <w:p w14:paraId="6490CDAD" w14:textId="5F3EA72F" w:rsidR="00A46FBE" w:rsidRDefault="00A46FBE" w:rsidP="00A46FBE">
      <w:pPr>
        <w:rPr>
          <w:rFonts w:asciiTheme="minorHAnsi" w:hAnsiTheme="minorHAnsi" w:cstheme="minorHAnsi"/>
          <w:sz w:val="20"/>
        </w:rPr>
      </w:pPr>
    </w:p>
    <w:p w14:paraId="14935449" w14:textId="77777777" w:rsidR="00A46FBE" w:rsidRPr="00A46FBE" w:rsidRDefault="00A46FBE" w:rsidP="00A46FBE">
      <w:pPr>
        <w:rPr>
          <w:rFonts w:asciiTheme="minorHAnsi" w:hAnsiTheme="minorHAnsi" w:cstheme="minorHAnsi"/>
          <w:sz w:val="20"/>
        </w:rPr>
      </w:pPr>
    </w:p>
    <w:p w14:paraId="01A0ACFD" w14:textId="731522AC" w:rsidR="00A46FBE" w:rsidRDefault="00A46FBE" w:rsidP="00A46FBE">
      <w:pPr>
        <w:rPr>
          <w:rFonts w:asciiTheme="minorHAnsi" w:hAnsiTheme="minorHAnsi" w:cstheme="minorHAnsi"/>
          <w:sz w:val="20"/>
        </w:rPr>
      </w:pPr>
    </w:p>
    <w:p w14:paraId="0CE01C7F" w14:textId="78BDAC8C" w:rsidR="00A46FBE" w:rsidRDefault="00A46FBE" w:rsidP="002B6210">
      <w:pPr>
        <w:ind w:firstLine="720"/>
        <w:rPr>
          <w:rFonts w:asciiTheme="minorHAnsi" w:hAnsiTheme="minorHAnsi" w:cstheme="minorHAnsi"/>
          <w:sz w:val="20"/>
        </w:rPr>
      </w:pPr>
    </w:p>
    <w:p w14:paraId="1F9173B1" w14:textId="3A9EDAC4" w:rsidR="00A46FBE" w:rsidRDefault="00A46FBE" w:rsidP="00A46FBE">
      <w:pPr>
        <w:rPr>
          <w:rFonts w:asciiTheme="minorHAnsi" w:hAnsiTheme="minorHAnsi" w:cstheme="minorHAnsi"/>
          <w:sz w:val="20"/>
        </w:rPr>
      </w:pPr>
    </w:p>
    <w:p w14:paraId="7B3B67AB"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8"/>
          <w:footerReference w:type="first" r:id="rId19"/>
          <w:pgSz w:w="12240" w:h="15840"/>
          <w:pgMar w:top="1440" w:right="1440" w:bottom="1440" w:left="1440" w:header="720" w:footer="720" w:gutter="0"/>
          <w:pgNumType w:start="1" w:chapStyle="1"/>
          <w:cols w:space="720"/>
          <w:titlePg/>
          <w:docGrid w:linePitch="360"/>
        </w:sectPr>
      </w:pPr>
    </w:p>
    <w:p w14:paraId="0E1BA8E6"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562B3E7E"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540957CA" w14:textId="77777777" w:rsidR="00B7449E" w:rsidRPr="00EC158B" w:rsidRDefault="00B7449E" w:rsidP="00B7449E">
      <w:pPr>
        <w:spacing w:line="300" w:lineRule="atLeast"/>
        <w:ind w:left="360"/>
        <w:rPr>
          <w:rFonts w:asciiTheme="minorHAnsi" w:hAnsiTheme="minorHAnsi" w:cstheme="minorHAnsi"/>
          <w:sz w:val="20"/>
        </w:rPr>
      </w:pPr>
    </w:p>
    <w:p w14:paraId="0579CF6E"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D1769C8"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7641E7AF"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9621018" w14:textId="6340847A"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F25891">
        <w:rPr>
          <w:rFonts w:asciiTheme="minorHAnsi" w:hAnsiTheme="minorHAnsi" w:cstheme="minorHAnsi"/>
          <w:sz w:val="20"/>
          <w:szCs w:val="20"/>
        </w:rPr>
        <w:t>JUDICIAL COUNCIL OF CALIFORNIA</w:t>
      </w:r>
      <w:r w:rsidRPr="008D1584">
        <w:rPr>
          <w:rFonts w:asciiTheme="minorHAnsi" w:hAnsiTheme="minorHAnsi" w:cstheme="minorHAnsi"/>
          <w:sz w:val="20"/>
          <w:szCs w:val="20"/>
        </w:rPr>
        <w:t xml:space="preserve">, including information relating to the </w:t>
      </w:r>
      <w:r w:rsidR="00F25891">
        <w:rPr>
          <w:rFonts w:asciiTheme="minorHAnsi" w:hAnsiTheme="minorHAnsi" w:cstheme="minorHAnsi"/>
          <w:sz w:val="20"/>
          <w:szCs w:val="20"/>
        </w:rPr>
        <w:t>JUDICIAL COUNCIL OF CALIFORNIA</w:t>
      </w:r>
      <w:r w:rsidRPr="008D1584">
        <w:rPr>
          <w:rFonts w:asciiTheme="minorHAnsi" w:hAnsiTheme="minorHAnsi" w:cstheme="minorHAnsi"/>
          <w:sz w:val="20"/>
          <w:szCs w:val="20"/>
        </w:rPr>
        <w:t xml:space="preserve">’s personnel and users; and (ii) all financial, statistical, personal, technical and other data and information of the </w:t>
      </w:r>
      <w:r w:rsidR="00F25891">
        <w:rPr>
          <w:rFonts w:asciiTheme="minorHAnsi" w:hAnsiTheme="minorHAnsi" w:cstheme="minorHAnsi"/>
          <w:sz w:val="20"/>
          <w:szCs w:val="20"/>
        </w:rPr>
        <w:t>JUDICIAL COUNCIL OF CALIFORNIA</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F25891">
        <w:rPr>
          <w:rFonts w:asciiTheme="minorHAnsi" w:hAnsiTheme="minorHAnsi" w:cstheme="minorHAnsi"/>
          <w:sz w:val="20"/>
          <w:szCs w:val="20"/>
        </w:rPr>
        <w:t>JUDICIAL COUNCIL OF CALIFORNIA</w:t>
      </w:r>
      <w:r w:rsidRPr="008D1584">
        <w:rPr>
          <w:rFonts w:asciiTheme="minorHAnsi" w:hAnsiTheme="minorHAnsi" w:cstheme="minorHAnsi"/>
          <w:sz w:val="20"/>
          <w:szCs w:val="20"/>
        </w:rPr>
        <w:t xml:space="preserve">’s satisfaction that: (a) Contractor lawfully knew prior to the </w:t>
      </w:r>
      <w:r w:rsidR="00F25891">
        <w:rPr>
          <w:rFonts w:asciiTheme="minorHAnsi" w:hAnsiTheme="minorHAnsi" w:cstheme="minorHAnsi"/>
          <w:sz w:val="20"/>
          <w:szCs w:val="20"/>
        </w:rPr>
        <w:t>JUDICIAL COUNCIL OF CALIFORNIA</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22105BBC"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689C0E2A"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5D85D6A"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8848486"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2EDCDA6E"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69B467F4"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4904EC1C"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CE2BA4C"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0111E46F" w14:textId="234449A2"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w:t>
      </w:r>
      <w:r w:rsidR="00F25891">
        <w:rPr>
          <w:rFonts w:asciiTheme="minorHAnsi" w:hAnsiTheme="minorHAnsi" w:cstheme="minorHAnsi"/>
          <w:b/>
          <w:sz w:val="20"/>
          <w:szCs w:val="20"/>
        </w:rPr>
        <w:t>JUDICIAL COUNCIL OF CALIFORNIA</w:t>
      </w:r>
      <w:r w:rsidRPr="00EA6B56">
        <w:rPr>
          <w:rFonts w:asciiTheme="minorHAnsi" w:hAnsiTheme="minorHAnsi" w:cstheme="minorHAnsi"/>
          <w:b/>
          <w:sz w:val="20"/>
          <w:szCs w:val="20"/>
        </w:rPr>
        <w:t>”</w:t>
      </w:r>
      <w:r w:rsidR="00701788">
        <w:rPr>
          <w:rFonts w:asciiTheme="minorHAnsi" w:hAnsiTheme="minorHAnsi" w:cstheme="minorHAnsi"/>
          <w:b/>
          <w:sz w:val="20"/>
          <w:szCs w:val="20"/>
        </w:rPr>
        <w:t xml:space="preserve"> is defined on the Coversheet.</w:t>
      </w:r>
    </w:p>
    <w:p w14:paraId="26751C3D"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75C9268D"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40D8E51F"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5BDABC17" w14:textId="0803B5B9"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F25891">
        <w:rPr>
          <w:rFonts w:asciiTheme="minorHAnsi" w:hAnsiTheme="minorHAnsi" w:cstheme="minorHAnsi"/>
          <w:sz w:val="20"/>
          <w:szCs w:val="20"/>
        </w:rPr>
        <w:t>JUDICIAL COUNCIL OF CALIFORNIA</w:t>
      </w:r>
      <w:r w:rsidRPr="00EC158B">
        <w:rPr>
          <w:rFonts w:asciiTheme="minorHAnsi" w:hAnsiTheme="minorHAnsi" w:cstheme="minorHAnsi"/>
          <w:sz w:val="20"/>
          <w:szCs w:val="20"/>
        </w:rPr>
        <w:t>.</w:t>
      </w:r>
    </w:p>
    <w:p w14:paraId="716E926C"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9F431CB"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sectPr w:rsidR="00F5689F" w:rsidSect="008B493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E6794" w14:textId="77777777" w:rsidR="00CD4B52" w:rsidRDefault="00CD4B52" w:rsidP="00437785">
      <w:r>
        <w:separator/>
      </w:r>
    </w:p>
  </w:endnote>
  <w:endnote w:type="continuationSeparator" w:id="0">
    <w:p w14:paraId="5B9F5D5B" w14:textId="77777777" w:rsidR="00CD4B52" w:rsidRDefault="00CD4B52"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55664" w14:textId="77777777" w:rsidR="004E4825" w:rsidRDefault="004E4825"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003C3" w14:textId="77777777" w:rsidR="004E4825" w:rsidRDefault="004E4825"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A6D3F" w14:textId="3C925D52" w:rsidR="004E4825" w:rsidRDefault="004E4825" w:rsidP="00896EE8">
    <w:pPr>
      <w:pStyle w:val="Footer"/>
      <w:jc w:val="right"/>
    </w:pPr>
    <w:r>
      <w:rPr>
        <w:sz w:val="16"/>
        <w:szCs w:val="16"/>
      </w:rPr>
      <w:t>rev July 2017</w:t>
    </w:r>
    <w:r>
      <w:rPr>
        <w:b/>
        <w:sz w:val="16"/>
        <w:szCs w:val="16"/>
      </w:rPr>
      <w:tab/>
    </w:r>
    <w:r>
      <w:rPr>
        <w:b/>
        <w:sz w:val="16"/>
        <w:szCs w:val="16"/>
      </w:rPr>
      <w:tab/>
    </w:r>
  </w:p>
  <w:p w14:paraId="206DEC6B" w14:textId="77777777" w:rsidR="004E4825" w:rsidRDefault="004E4825"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8B94" w14:textId="77777777" w:rsidR="004E4825" w:rsidRDefault="004E4825"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8E9E" w14:textId="1B453EE0" w:rsidR="004E4825" w:rsidRPr="008953BE" w:rsidRDefault="004E4825">
    <w:pPr>
      <w:pStyle w:val="Footer"/>
      <w:rPr>
        <w:sz w:val="16"/>
        <w:szCs w:val="16"/>
      </w:rPr>
    </w:pPr>
    <w:r w:rsidRPr="008953BE">
      <w:rPr>
        <w:sz w:val="16"/>
        <w:szCs w:val="16"/>
      </w:rPr>
      <w:t xml:space="preserve">rev. </w:t>
    </w:r>
    <w:r>
      <w:rPr>
        <w:sz w:val="16"/>
        <w:szCs w:val="16"/>
      </w:rPr>
      <w:t xml:space="preserve">July 2017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25BE" w14:textId="3144446A" w:rsidR="004E4825" w:rsidRDefault="004E4825" w:rsidP="00896EE8">
    <w:pPr>
      <w:pStyle w:val="Footer"/>
      <w:jc w:val="right"/>
    </w:pPr>
    <w:r>
      <w:rPr>
        <w:sz w:val="16"/>
        <w:szCs w:val="16"/>
      </w:rPr>
      <w:t>rev July 2017</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sidR="00960DFA">
          <w:rPr>
            <w:noProof/>
          </w:rPr>
          <w:t>3</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3D35" w14:textId="73FDED11" w:rsidR="004E4825" w:rsidRPr="008953BE" w:rsidRDefault="004E4825">
    <w:pPr>
      <w:pStyle w:val="Footer"/>
      <w:rPr>
        <w:sz w:val="16"/>
        <w:szCs w:val="16"/>
      </w:rPr>
    </w:pPr>
    <w:r w:rsidRPr="008953BE">
      <w:rPr>
        <w:sz w:val="16"/>
        <w:szCs w:val="16"/>
      </w:rPr>
      <w:t xml:space="preserve">rev. </w:t>
    </w:r>
    <w:r>
      <w:rPr>
        <w:sz w:val="16"/>
        <w:szCs w:val="16"/>
      </w:rPr>
      <w:t xml:space="preserve">July 2017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sidR="00960DFA">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F039" w14:textId="64B7C60E" w:rsidR="004E4825" w:rsidRDefault="004E4825" w:rsidP="00896EE8">
    <w:pPr>
      <w:pStyle w:val="Footer"/>
      <w:jc w:val="right"/>
    </w:pPr>
    <w:r>
      <w:rPr>
        <w:sz w:val="16"/>
        <w:szCs w:val="16"/>
      </w:rPr>
      <w:t>rev July 2017</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sidR="00960DFA">
          <w:rPr>
            <w:noProof/>
          </w:rP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5FDA" w14:textId="77777777" w:rsidR="004E4825" w:rsidRDefault="004E4825"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A317" w14:textId="3178D17D" w:rsidR="004E4825" w:rsidRDefault="004E4825" w:rsidP="00896EE8">
    <w:pPr>
      <w:pStyle w:val="Footer"/>
      <w:jc w:val="right"/>
    </w:pPr>
    <w:r>
      <w:rPr>
        <w:sz w:val="16"/>
        <w:szCs w:val="16"/>
      </w:rPr>
      <w:t>rev July 2017</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sidR="00960DFA">
          <w:rPr>
            <w:noProof/>
          </w:rPr>
          <w:t>7</w:t>
        </w:r>
        <w:r>
          <w:rPr>
            <w:noProof/>
          </w:rPr>
          <w:fldChar w:fldCharType="end"/>
        </w:r>
      </w:sdtContent>
    </w:sdt>
  </w:p>
  <w:p w14:paraId="00138C7D" w14:textId="77777777" w:rsidR="004E4825" w:rsidRDefault="004E4825"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C394" w14:textId="7BAADA2B" w:rsidR="004E4825" w:rsidRDefault="004E4825" w:rsidP="00896EE8">
    <w:pPr>
      <w:pStyle w:val="Footer"/>
      <w:jc w:val="right"/>
    </w:pPr>
    <w:r>
      <w:rPr>
        <w:sz w:val="16"/>
        <w:szCs w:val="16"/>
      </w:rPr>
      <w:t>rev July 2017</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sidR="00960DFA">
          <w:rPr>
            <w:noProof/>
          </w:rPr>
          <w:t>1</w:t>
        </w:r>
        <w:r>
          <w:rPr>
            <w:noProof/>
          </w:rPr>
          <w:fldChar w:fldCharType="end"/>
        </w:r>
      </w:sdtContent>
    </w:sdt>
  </w:p>
  <w:p w14:paraId="283AC261" w14:textId="77777777" w:rsidR="004E4825" w:rsidRDefault="004E4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CFF05" w14:textId="77777777" w:rsidR="00CD4B52" w:rsidRDefault="00CD4B52" w:rsidP="00437785">
      <w:r>
        <w:separator/>
      </w:r>
    </w:p>
  </w:footnote>
  <w:footnote w:type="continuationSeparator" w:id="0">
    <w:p w14:paraId="4FAC8B6C" w14:textId="77777777" w:rsidR="00CD4B52" w:rsidRDefault="00CD4B52"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34FA8" w14:textId="77777777" w:rsidR="004E4825" w:rsidRDefault="004E4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417D" w14:textId="77777777" w:rsidR="004E4825" w:rsidRPr="003E52BA" w:rsidRDefault="004E4825"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3E542057" w14:textId="77777777" w:rsidR="004E4825" w:rsidRDefault="004E4825">
    <w:pPr>
      <w:ind w:left="-86"/>
      <w:rPr>
        <w:rFonts w:ascii="Arial" w:eastAsia="Times New Roman" w:hAnsi="Arial"/>
        <w:b/>
        <w:sz w:val="22"/>
      </w:rPr>
    </w:pPr>
  </w:p>
  <w:p w14:paraId="3C6991D5" w14:textId="77777777" w:rsidR="004E4825" w:rsidRPr="000D2618" w:rsidRDefault="004E4825" w:rsidP="000D26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D4FF" w14:textId="77777777" w:rsidR="004E4825" w:rsidRPr="003B3C0B" w:rsidRDefault="004E4825"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7AA1C55"/>
    <w:multiLevelType w:val="multilevel"/>
    <w:tmpl w:val="30DCC7E6"/>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1"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1026"/>
        </w:tabs>
        <w:ind w:left="102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8"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55877511"/>
    <w:multiLevelType w:val="multilevel"/>
    <w:tmpl w:val="2528CB18"/>
    <w:numStyleLink w:val="MOUList"/>
  </w:abstractNum>
  <w:abstractNum w:abstractNumId="22"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9"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num w:numId="1">
    <w:abstractNumId w:val="8"/>
  </w:num>
  <w:num w:numId="2">
    <w:abstractNumId w:val="6"/>
  </w:num>
  <w:num w:numId="3">
    <w:abstractNumId w:val="24"/>
  </w:num>
  <w:num w:numId="4">
    <w:abstractNumId w:val="11"/>
  </w:num>
  <w:num w:numId="5">
    <w:abstractNumId w:val="7"/>
  </w:num>
  <w:num w:numId="6">
    <w:abstractNumId w:val="5"/>
  </w:num>
  <w:num w:numId="7">
    <w:abstractNumId w:val="15"/>
  </w:num>
  <w:num w:numId="8">
    <w:abstractNumId w:val="16"/>
  </w:num>
  <w:num w:numId="9">
    <w:abstractNumId w:val="4"/>
  </w:num>
  <w:num w:numId="10">
    <w:abstractNumId w:val="19"/>
  </w:num>
  <w:num w:numId="11">
    <w:abstractNumId w:val="3"/>
  </w:num>
  <w:num w:numId="12">
    <w:abstractNumId w:val="22"/>
  </w:num>
  <w:num w:numId="13">
    <w:abstractNumId w:val="26"/>
  </w:num>
  <w:num w:numId="14">
    <w:abstractNumId w:val="25"/>
  </w:num>
  <w:num w:numId="15">
    <w:abstractNumId w:val="2"/>
  </w:num>
  <w:num w:numId="16">
    <w:abstractNumId w:val="0"/>
  </w:num>
  <w:num w:numId="1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3"/>
  </w:num>
  <w:num w:numId="20">
    <w:abstractNumId w:val="23"/>
  </w:num>
  <w:num w:numId="21">
    <w:abstractNumId w:val="12"/>
  </w:num>
  <w:num w:numId="22">
    <w:abstractNumId w:val="9"/>
  </w:num>
  <w:num w:numId="23">
    <w:abstractNumId w:val="14"/>
  </w:num>
  <w:num w:numId="24">
    <w:abstractNumId w:val="10"/>
  </w:num>
  <w:num w:numId="25">
    <w:abstractNumId w:val="27"/>
  </w:num>
  <w:num w:numId="26">
    <w:abstractNumId w:val="18"/>
  </w:num>
  <w:num w:numId="27">
    <w:abstractNumId w:val="21"/>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29"/>
  </w:num>
  <w:num w:numId="29">
    <w:abstractNumId w:val="28"/>
  </w:num>
  <w:num w:numId="3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4C5A"/>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E0993"/>
    <w:rsid w:val="000E0D3B"/>
    <w:rsid w:val="000E10DB"/>
    <w:rsid w:val="000E4F9D"/>
    <w:rsid w:val="000E5389"/>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C5E"/>
    <w:rsid w:val="002860C2"/>
    <w:rsid w:val="0029146F"/>
    <w:rsid w:val="002914E4"/>
    <w:rsid w:val="0029237A"/>
    <w:rsid w:val="0029503F"/>
    <w:rsid w:val="002954F7"/>
    <w:rsid w:val="002968EA"/>
    <w:rsid w:val="00297556"/>
    <w:rsid w:val="002A1340"/>
    <w:rsid w:val="002A1E91"/>
    <w:rsid w:val="002A4A2F"/>
    <w:rsid w:val="002A4DA3"/>
    <w:rsid w:val="002A6687"/>
    <w:rsid w:val="002A6AEF"/>
    <w:rsid w:val="002A7674"/>
    <w:rsid w:val="002B13F1"/>
    <w:rsid w:val="002B170E"/>
    <w:rsid w:val="002B6210"/>
    <w:rsid w:val="002B6BEC"/>
    <w:rsid w:val="002B7412"/>
    <w:rsid w:val="002C0630"/>
    <w:rsid w:val="002C1DB6"/>
    <w:rsid w:val="002C27DF"/>
    <w:rsid w:val="002C3EAE"/>
    <w:rsid w:val="002C4401"/>
    <w:rsid w:val="002C6CC6"/>
    <w:rsid w:val="002C7B5F"/>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AC3"/>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03FF"/>
    <w:rsid w:val="004825E8"/>
    <w:rsid w:val="00483DAC"/>
    <w:rsid w:val="004849EE"/>
    <w:rsid w:val="004867BB"/>
    <w:rsid w:val="00492383"/>
    <w:rsid w:val="00492619"/>
    <w:rsid w:val="00492684"/>
    <w:rsid w:val="00492990"/>
    <w:rsid w:val="004929F4"/>
    <w:rsid w:val="00496ED0"/>
    <w:rsid w:val="00497C61"/>
    <w:rsid w:val="004A4A27"/>
    <w:rsid w:val="004B3F1C"/>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825"/>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A47"/>
    <w:rsid w:val="00537F13"/>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4614"/>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28F0"/>
    <w:rsid w:val="008331E4"/>
    <w:rsid w:val="00834E3C"/>
    <w:rsid w:val="00836598"/>
    <w:rsid w:val="00836CBD"/>
    <w:rsid w:val="008459D6"/>
    <w:rsid w:val="008466AF"/>
    <w:rsid w:val="00846E22"/>
    <w:rsid w:val="00851AB8"/>
    <w:rsid w:val="00852252"/>
    <w:rsid w:val="00853E93"/>
    <w:rsid w:val="00855D01"/>
    <w:rsid w:val="0086161A"/>
    <w:rsid w:val="00863D67"/>
    <w:rsid w:val="008643CA"/>
    <w:rsid w:val="00864894"/>
    <w:rsid w:val="008648B6"/>
    <w:rsid w:val="00866E99"/>
    <w:rsid w:val="008758B9"/>
    <w:rsid w:val="00875E33"/>
    <w:rsid w:val="00876F69"/>
    <w:rsid w:val="00877076"/>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7B70"/>
    <w:rsid w:val="008E0BF4"/>
    <w:rsid w:val="008E228D"/>
    <w:rsid w:val="008E53A0"/>
    <w:rsid w:val="008E642A"/>
    <w:rsid w:val="008E69D0"/>
    <w:rsid w:val="008F1AB2"/>
    <w:rsid w:val="008F1B64"/>
    <w:rsid w:val="008F1CA8"/>
    <w:rsid w:val="008F47FB"/>
    <w:rsid w:val="008F7E48"/>
    <w:rsid w:val="009041E6"/>
    <w:rsid w:val="0090613B"/>
    <w:rsid w:val="0090769D"/>
    <w:rsid w:val="0090796F"/>
    <w:rsid w:val="009131B5"/>
    <w:rsid w:val="0091330D"/>
    <w:rsid w:val="00917C64"/>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DFA"/>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5BE4"/>
    <w:rsid w:val="009E7973"/>
    <w:rsid w:val="009F5920"/>
    <w:rsid w:val="009F6D38"/>
    <w:rsid w:val="00A05AE8"/>
    <w:rsid w:val="00A07092"/>
    <w:rsid w:val="00A074FD"/>
    <w:rsid w:val="00A118C5"/>
    <w:rsid w:val="00A11950"/>
    <w:rsid w:val="00A13735"/>
    <w:rsid w:val="00A137B5"/>
    <w:rsid w:val="00A13EDB"/>
    <w:rsid w:val="00A203FE"/>
    <w:rsid w:val="00A208E8"/>
    <w:rsid w:val="00A21332"/>
    <w:rsid w:val="00A23C0E"/>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D04DE"/>
    <w:rsid w:val="00BD2BD8"/>
    <w:rsid w:val="00BD4BC8"/>
    <w:rsid w:val="00BD595A"/>
    <w:rsid w:val="00BE3331"/>
    <w:rsid w:val="00BE39E2"/>
    <w:rsid w:val="00BE57EA"/>
    <w:rsid w:val="00BE7891"/>
    <w:rsid w:val="00BF2D45"/>
    <w:rsid w:val="00BF400D"/>
    <w:rsid w:val="00BF7ADF"/>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1AFC"/>
    <w:rsid w:val="00C82C27"/>
    <w:rsid w:val="00C86BAD"/>
    <w:rsid w:val="00C87494"/>
    <w:rsid w:val="00C908A1"/>
    <w:rsid w:val="00C92562"/>
    <w:rsid w:val="00C92AF0"/>
    <w:rsid w:val="00C9327F"/>
    <w:rsid w:val="00C941B3"/>
    <w:rsid w:val="00C976A5"/>
    <w:rsid w:val="00CA27A3"/>
    <w:rsid w:val="00CB4090"/>
    <w:rsid w:val="00CB7F42"/>
    <w:rsid w:val="00CC66B5"/>
    <w:rsid w:val="00CD0129"/>
    <w:rsid w:val="00CD120E"/>
    <w:rsid w:val="00CD213D"/>
    <w:rsid w:val="00CD4B52"/>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07C1"/>
    <w:rsid w:val="00D926C8"/>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5891"/>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2B0"/>
    <w:rsid w:val="00FD4CFE"/>
    <w:rsid w:val="00FD729F"/>
    <w:rsid w:val="00FD7B3C"/>
    <w:rsid w:val="00FE0FE2"/>
    <w:rsid w:val="00FE120E"/>
    <w:rsid w:val="00FE190F"/>
    <w:rsid w:val="00FE32B1"/>
    <w:rsid w:val="00FF1379"/>
    <w:rsid w:val="00FF1B4B"/>
    <w:rsid w:val="00FF1F84"/>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C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68049-EF89-4E13-A528-DF752FF65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6809</Words>
  <Characters>38815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2018-04-25T21:10:00Z</dcterms:created>
  <dcterms:modified xsi:type="dcterms:W3CDTF">2018-05-18T18:39:00Z</dcterms:modified>
</cp:coreProperties>
</file>