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08" w:rsidRPr="00BF269E" w:rsidRDefault="00F36508" w:rsidP="00F36508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BF269E">
      <w:t xml:space="preserve">RFP Title:  </w:t>
    </w:r>
    <w:r w:rsidRPr="00BF269E">
      <w:rPr>
        <w:sz w:val="22"/>
        <w:szCs w:val="22"/>
      </w:rPr>
      <w:t xml:space="preserve">  AV Video Systems Maintenance and Repair Services</w:t>
    </w:r>
  </w:p>
  <w:p w:rsidR="00F36508" w:rsidRPr="00BF269E" w:rsidRDefault="00F36508" w:rsidP="00F36508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BF269E">
      <w:t xml:space="preserve">RFP Number:  </w:t>
    </w:r>
    <w:r w:rsidRPr="00BF269E">
      <w:rPr>
        <w:sz w:val="22"/>
        <w:szCs w:val="22"/>
      </w:rPr>
      <w:t xml:space="preserve"> CJER-201601-1-JR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C3E"/>
    <w:rsid w:val="00001C83"/>
    <w:rsid w:val="0001740A"/>
    <w:rsid w:val="0008002C"/>
    <w:rsid w:val="000A036B"/>
    <w:rsid w:val="000F028F"/>
    <w:rsid w:val="0018074F"/>
    <w:rsid w:val="001E277C"/>
    <w:rsid w:val="002925BB"/>
    <w:rsid w:val="00310EE8"/>
    <w:rsid w:val="003A2875"/>
    <w:rsid w:val="003C1CD2"/>
    <w:rsid w:val="00431566"/>
    <w:rsid w:val="00435C9E"/>
    <w:rsid w:val="004D0CDC"/>
    <w:rsid w:val="004E17DF"/>
    <w:rsid w:val="005C2DBA"/>
    <w:rsid w:val="00610266"/>
    <w:rsid w:val="00715E08"/>
    <w:rsid w:val="007835A5"/>
    <w:rsid w:val="007A0C3E"/>
    <w:rsid w:val="00880DE9"/>
    <w:rsid w:val="008B424D"/>
    <w:rsid w:val="008D26E3"/>
    <w:rsid w:val="008E2402"/>
    <w:rsid w:val="00A167B2"/>
    <w:rsid w:val="00A23C2C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85E86"/>
    <w:rsid w:val="00EB6CE5"/>
    <w:rsid w:val="00EE4E2A"/>
    <w:rsid w:val="00F36508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2A8E4-C726-4394-94C2-16405017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Rodrigues, Joseph</cp:lastModifiedBy>
  <cp:revision>4</cp:revision>
  <dcterms:created xsi:type="dcterms:W3CDTF">2013-12-11T19:01:00Z</dcterms:created>
  <dcterms:modified xsi:type="dcterms:W3CDTF">2016-01-29T23:17:00Z</dcterms:modified>
</cp:coreProperties>
</file>