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9605" w14:textId="2273CE5E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E367CE">
        <w:rPr>
          <w:rFonts w:asciiTheme="minorHAnsi" w:hAnsiTheme="minorHAnsi" w:cstheme="minorHAnsi"/>
          <w:color w:val="000000" w:themeColor="text1"/>
        </w:rPr>
        <w:t>7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B0A7E" w14:textId="77777777" w:rsidR="00CD51FC" w:rsidRDefault="00CD51FC" w:rsidP="00504C00">
      <w:r>
        <w:separator/>
      </w:r>
    </w:p>
  </w:endnote>
  <w:endnote w:type="continuationSeparator" w:id="0">
    <w:p w14:paraId="5E383471" w14:textId="77777777" w:rsidR="00CD51FC" w:rsidRDefault="00CD51FC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E788" w14:textId="77777777" w:rsidR="0052765E" w:rsidRDefault="00527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D47F" w14:textId="77777777" w:rsidR="0052765E" w:rsidRDefault="00527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5807" w14:textId="77777777" w:rsidR="0052765E" w:rsidRDefault="0052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0946" w14:textId="77777777" w:rsidR="00CD51FC" w:rsidRDefault="00CD51FC" w:rsidP="00504C00">
      <w:r>
        <w:separator/>
      </w:r>
    </w:p>
  </w:footnote>
  <w:footnote w:type="continuationSeparator" w:id="0">
    <w:p w14:paraId="10CD15EC" w14:textId="77777777" w:rsidR="00CD51FC" w:rsidRDefault="00CD51FC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4937" w14:textId="77777777" w:rsidR="0052765E" w:rsidRDefault="00527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2D87" w14:textId="77777777" w:rsidR="0052765E" w:rsidRDefault="005639D7" w:rsidP="0052765E">
    <w:r w:rsidRPr="00E213F0">
      <w:rPr>
        <w:sz w:val="20"/>
        <w:szCs w:val="20"/>
      </w:rPr>
      <w:t xml:space="preserve">Title: </w:t>
    </w:r>
    <w:r w:rsidR="0052765E">
      <w:rPr>
        <w:bCs/>
        <w:sz w:val="20"/>
        <w:szCs w:val="20"/>
      </w:rPr>
      <w:t>Transfer Hearing in CA Juvenile Proceedings</w:t>
    </w:r>
  </w:p>
  <w:p w14:paraId="557CDF13" w14:textId="38D870C6" w:rsidR="005639D7" w:rsidRPr="003B4C80" w:rsidRDefault="005639D7" w:rsidP="005639D7">
    <w:pPr>
      <w:pStyle w:val="Header"/>
    </w:pPr>
    <w:r w:rsidRPr="00E213F0">
      <w:rPr>
        <w:sz w:val="20"/>
        <w:szCs w:val="20"/>
      </w:rPr>
      <w:t xml:space="preserve">RFP No.: </w:t>
    </w:r>
    <w:r>
      <w:rPr>
        <w:sz w:val="20"/>
        <w:szCs w:val="20"/>
      </w:rPr>
      <w:t>CFCC-202</w:t>
    </w:r>
    <w:r w:rsidR="003D44B0">
      <w:rPr>
        <w:sz w:val="20"/>
        <w:szCs w:val="20"/>
      </w:rPr>
      <w:t>6-0</w:t>
    </w:r>
    <w:r w:rsidR="0052765E">
      <w:rPr>
        <w:sz w:val="20"/>
        <w:szCs w:val="20"/>
      </w:rPr>
      <w:t>3</w:t>
    </w:r>
    <w:r w:rsidR="003D44B0">
      <w:rPr>
        <w:sz w:val="20"/>
        <w:szCs w:val="20"/>
      </w:rPr>
      <w:t>-AC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2ED5" w14:textId="77777777" w:rsidR="0052765E" w:rsidRDefault="00527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15FEC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A48BC"/>
    <w:rsid w:val="001D53FB"/>
    <w:rsid w:val="00204B2E"/>
    <w:rsid w:val="00210950"/>
    <w:rsid w:val="002601F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96B18"/>
    <w:rsid w:val="003D1205"/>
    <w:rsid w:val="003D44B0"/>
    <w:rsid w:val="00411477"/>
    <w:rsid w:val="00420663"/>
    <w:rsid w:val="004466CD"/>
    <w:rsid w:val="004962E5"/>
    <w:rsid w:val="00497145"/>
    <w:rsid w:val="004D627F"/>
    <w:rsid w:val="004D7494"/>
    <w:rsid w:val="004E2825"/>
    <w:rsid w:val="00502917"/>
    <w:rsid w:val="00504C00"/>
    <w:rsid w:val="0052765E"/>
    <w:rsid w:val="005546A4"/>
    <w:rsid w:val="005639D7"/>
    <w:rsid w:val="005A4574"/>
    <w:rsid w:val="005B3E6D"/>
    <w:rsid w:val="005D772D"/>
    <w:rsid w:val="005E2699"/>
    <w:rsid w:val="005E3FB7"/>
    <w:rsid w:val="00601784"/>
    <w:rsid w:val="00641BBF"/>
    <w:rsid w:val="00664668"/>
    <w:rsid w:val="00690260"/>
    <w:rsid w:val="0069527B"/>
    <w:rsid w:val="00695620"/>
    <w:rsid w:val="006A3D92"/>
    <w:rsid w:val="006C7C64"/>
    <w:rsid w:val="00726042"/>
    <w:rsid w:val="00736753"/>
    <w:rsid w:val="0079070B"/>
    <w:rsid w:val="00796806"/>
    <w:rsid w:val="007A6CCC"/>
    <w:rsid w:val="007C7EBC"/>
    <w:rsid w:val="00806692"/>
    <w:rsid w:val="00822460"/>
    <w:rsid w:val="008350FA"/>
    <w:rsid w:val="0084611F"/>
    <w:rsid w:val="0085217E"/>
    <w:rsid w:val="008562E9"/>
    <w:rsid w:val="00875832"/>
    <w:rsid w:val="00881608"/>
    <w:rsid w:val="0088206E"/>
    <w:rsid w:val="008B4279"/>
    <w:rsid w:val="008F3432"/>
    <w:rsid w:val="00902B42"/>
    <w:rsid w:val="00967A11"/>
    <w:rsid w:val="0097438F"/>
    <w:rsid w:val="00975A1D"/>
    <w:rsid w:val="009866EC"/>
    <w:rsid w:val="00987060"/>
    <w:rsid w:val="00987A1B"/>
    <w:rsid w:val="009D3BEE"/>
    <w:rsid w:val="009D5E49"/>
    <w:rsid w:val="009F41B8"/>
    <w:rsid w:val="00A0662D"/>
    <w:rsid w:val="00A14E4F"/>
    <w:rsid w:val="00A242DF"/>
    <w:rsid w:val="00A3154D"/>
    <w:rsid w:val="00A47914"/>
    <w:rsid w:val="00A92CFC"/>
    <w:rsid w:val="00AB2DED"/>
    <w:rsid w:val="00AB7BAA"/>
    <w:rsid w:val="00AD68A1"/>
    <w:rsid w:val="00B04558"/>
    <w:rsid w:val="00B246A8"/>
    <w:rsid w:val="00BA0492"/>
    <w:rsid w:val="00BD3DD2"/>
    <w:rsid w:val="00C13807"/>
    <w:rsid w:val="00C24C91"/>
    <w:rsid w:val="00C76A1F"/>
    <w:rsid w:val="00CB4253"/>
    <w:rsid w:val="00CD4EE9"/>
    <w:rsid w:val="00CD51FC"/>
    <w:rsid w:val="00CD6769"/>
    <w:rsid w:val="00D36092"/>
    <w:rsid w:val="00D43699"/>
    <w:rsid w:val="00D71AC1"/>
    <w:rsid w:val="00D91DB3"/>
    <w:rsid w:val="00DA49CF"/>
    <w:rsid w:val="00DD1724"/>
    <w:rsid w:val="00DE448B"/>
    <w:rsid w:val="00E04183"/>
    <w:rsid w:val="00E05268"/>
    <w:rsid w:val="00E15708"/>
    <w:rsid w:val="00E211ED"/>
    <w:rsid w:val="00E34099"/>
    <w:rsid w:val="00E367CE"/>
    <w:rsid w:val="00E90787"/>
    <w:rsid w:val="00F16A70"/>
    <w:rsid w:val="00F221AD"/>
    <w:rsid w:val="00F372D2"/>
    <w:rsid w:val="00FC1988"/>
    <w:rsid w:val="00FD3257"/>
    <w:rsid w:val="00FD6B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1596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Cutajar, Annabele</cp:lastModifiedBy>
  <cp:revision>26</cp:revision>
  <cp:lastPrinted>2017-11-22T19:04:00Z</cp:lastPrinted>
  <dcterms:created xsi:type="dcterms:W3CDTF">2018-01-03T22:58:00Z</dcterms:created>
  <dcterms:modified xsi:type="dcterms:W3CDTF">2026-03-24T18:48:00Z</dcterms:modified>
</cp:coreProperties>
</file>