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48EE" w14:textId="1F71B984" w:rsidR="00360DE1" w:rsidRPr="00D93A7B" w:rsidRDefault="00360DE1" w:rsidP="005A5133">
      <w:pPr>
        <w:pStyle w:val="Title"/>
      </w:pPr>
      <w:r w:rsidRPr="00D93A7B">
        <w:t xml:space="preserve">Attachment </w:t>
      </w:r>
      <w:r w:rsidR="00B52970" w:rsidRPr="00D93A7B">
        <w:t>5</w:t>
      </w:r>
    </w:p>
    <w:p w14:paraId="4E289453" w14:textId="77777777" w:rsidR="005A2932" w:rsidRPr="00D93A7B" w:rsidRDefault="005A2932" w:rsidP="005A5133">
      <w:pPr>
        <w:pStyle w:val="Title"/>
      </w:pPr>
      <w:r w:rsidRPr="00D93A7B">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5133" w:rsidRDefault="005A2932" w:rsidP="005A5133">
      <w:pPr>
        <w:pStyle w:val="Heading1"/>
      </w:pPr>
      <w:r w:rsidRPr="005A5133">
        <w:t xml:space="preserve">SECTION I.  </w:t>
      </w:r>
      <w:r w:rsidR="00ED66F6" w:rsidRPr="005A5133">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proofErr w:type="gramStart"/>
      <w:r w:rsidRPr="005A2932">
        <w:rPr>
          <w:rFonts w:cstheme="minorHAnsi"/>
          <w:bCs/>
          <w:lang w:bidi="ar-SA"/>
        </w:rPr>
        <w:t xml:space="preserve">. </w:t>
      </w:r>
      <w:r>
        <w:rPr>
          <w:rFonts w:cstheme="minorHAnsi"/>
          <w:bCs/>
          <w:lang w:bidi="ar-SA"/>
        </w:rPr>
        <w:t xml:space="preserve"> </w:t>
      </w:r>
      <w:r w:rsidR="00ED66F6">
        <w:rPr>
          <w:rFonts w:cstheme="minorHAnsi"/>
          <w:bCs/>
          <w:lang w:bidi="ar-SA"/>
        </w:rPr>
        <w:tab/>
      </w:r>
      <w:proofErr w:type="gramEnd"/>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proofErr w:type="gramStart"/>
      <w:r w:rsidR="00CD4725">
        <w:rPr>
          <w:rFonts w:cstheme="minorHAnsi"/>
          <w:bCs/>
          <w:lang w:bidi="ar-SA"/>
        </w:rPr>
        <w:t>from __</w:t>
      </w:r>
      <w:proofErr w:type="gramEnd"/>
      <w:r w:rsidR="00CD4725">
        <w:rPr>
          <w:rFonts w:cstheme="minorHAnsi"/>
          <w:bCs/>
          <w:lang w:bidi="ar-SA"/>
        </w:rPr>
        <w:t>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Pr="005A5133" w:rsidRDefault="002A5FDA" w:rsidP="005A5133">
      <w:pPr>
        <w:pStyle w:val="Heading1"/>
      </w:pPr>
      <w:r w:rsidRPr="005A5133">
        <w:t>SECTION II.  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1</w:t>
      </w:r>
      <w:proofErr w:type="gramStart"/>
      <w:r>
        <w:rPr>
          <w:rFonts w:cstheme="minorHAnsi"/>
          <w:bCs/>
          <w:lang w:bidi="ar-SA"/>
        </w:rPr>
        <w:t xml:space="preserve">.  </w:t>
      </w:r>
      <w:r>
        <w:rPr>
          <w:rFonts w:cstheme="minorHAnsi"/>
          <w:bCs/>
          <w:lang w:bidi="ar-SA"/>
        </w:rPr>
        <w:tab/>
      </w:r>
      <w:proofErr w:type="gramEnd"/>
      <w:r>
        <w:rPr>
          <w:rFonts w:cstheme="minorHAnsi"/>
          <w:bCs/>
          <w:lang w:bidi="ar-SA"/>
        </w:rPr>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2</w:t>
      </w:r>
      <w:proofErr w:type="gramStart"/>
      <w:r>
        <w:rPr>
          <w:rFonts w:cstheme="minorHAnsi"/>
          <w:bCs/>
          <w:lang w:bidi="ar-SA"/>
        </w:rPr>
        <w:t xml:space="preserve">.  </w:t>
      </w:r>
      <w:r>
        <w:rPr>
          <w:rFonts w:cstheme="minorHAnsi"/>
          <w:bCs/>
          <w:lang w:bidi="ar-SA"/>
        </w:rPr>
        <w:tab/>
      </w:r>
      <w:proofErr w:type="gramEnd"/>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5A5133" w:rsidRDefault="00D50C0F" w:rsidP="005A5133">
      <w:pPr>
        <w:pStyle w:val="Heading1"/>
      </w:pPr>
      <w:r w:rsidRPr="005A5133">
        <w:t>SECTION I</w:t>
      </w:r>
      <w:r w:rsidR="002A5FDA" w:rsidRPr="005A5133">
        <w:t>I</w:t>
      </w:r>
      <w:r w:rsidRPr="005A5133">
        <w:t xml:space="preserve">I.  </w:t>
      </w:r>
      <w:r w:rsidR="00ED66F6" w:rsidRPr="005A5133">
        <w:t xml:space="preserve">COMPLETE IF BIDDER WILL USE </w:t>
      </w:r>
      <w:r w:rsidRPr="005A5133">
        <w:t>DVBE SUBCONTRACTOR</w:t>
      </w:r>
      <w:r w:rsidR="00ED66F6" w:rsidRPr="005A5133">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w:t>
      </w:r>
      <w:proofErr w:type="gramStart"/>
      <w:r w:rsidR="00583C6E">
        <w:rPr>
          <w:rFonts w:cstheme="minorHAnsi"/>
          <w:lang w:bidi="ar-SA"/>
        </w:rPr>
        <w:t>:  _</w:t>
      </w:r>
      <w:proofErr w:type="gramEnd"/>
      <w:r w:rsidR="00583C6E">
        <w:rPr>
          <w:rFonts w:cstheme="minorHAnsi"/>
          <w:lang w:bidi="ar-SA"/>
        </w:rPr>
        <w:t>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proofErr w:type="gramStart"/>
      <w:r w:rsidRPr="005A2932">
        <w:rPr>
          <w:rFonts w:cstheme="minorHAnsi"/>
          <w:bCs/>
          <w:lang w:bidi="ar-SA"/>
        </w:rPr>
        <w:t xml:space="preserve">. </w:t>
      </w:r>
      <w:r>
        <w:rPr>
          <w:rFonts w:cstheme="minorHAnsi"/>
          <w:bCs/>
          <w:lang w:bidi="ar-SA"/>
        </w:rPr>
        <w:t xml:space="preserve"> </w:t>
      </w:r>
      <w:r>
        <w:rPr>
          <w:rFonts w:cstheme="minorHAnsi"/>
          <w:bCs/>
          <w:lang w:bidi="ar-SA"/>
        </w:rPr>
        <w:tab/>
      </w:r>
      <w:proofErr w:type="gramEnd"/>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proofErr w:type="gramStart"/>
      <w:r w:rsidR="00816D98">
        <w:rPr>
          <w:rFonts w:cstheme="minorHAnsi"/>
          <w:bCs/>
          <w:lang w:bidi="ar-SA"/>
        </w:rPr>
        <w:t xml:space="preserve">.  </w:t>
      </w:r>
      <w:r w:rsidR="00816D98">
        <w:rPr>
          <w:rFonts w:cstheme="minorHAnsi"/>
          <w:bCs/>
          <w:lang w:bidi="ar-SA"/>
        </w:rPr>
        <w:tab/>
      </w:r>
      <w:proofErr w:type="gramEnd"/>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proofErr w:type="gramStart"/>
      <w:r>
        <w:rPr>
          <w:rFonts w:cstheme="minorHAnsi"/>
          <w:lang w:bidi="ar-SA"/>
        </w:rPr>
        <w:t>to be provided</w:t>
      </w:r>
      <w:proofErr w:type="gramEnd"/>
      <w:r>
        <w:rPr>
          <w:rFonts w:cstheme="minorHAnsi"/>
          <w:lang w:bidi="ar-SA"/>
        </w:rPr>
        <w:t xml:space="preserve">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Pr="005A5133" w:rsidRDefault="00601781" w:rsidP="005A5133">
      <w:pPr>
        <w:pStyle w:val="Heading1"/>
      </w:pPr>
      <w:r w:rsidRPr="005A5133">
        <w:t xml:space="preserve">SECTION </w:t>
      </w:r>
      <w:r w:rsidR="002A0327" w:rsidRPr="005A5133">
        <w:t>IV</w:t>
      </w:r>
      <w:r w:rsidRPr="005A5133">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5A5133" w:rsidRDefault="00551F4B" w:rsidP="005A5133">
      <w:pPr>
        <w:pStyle w:val="Title"/>
      </w:pPr>
      <w:r w:rsidRPr="005A5133">
        <w:lastRenderedPageBreak/>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A5133" w:rsidRDefault="00551F4B" w:rsidP="005A5133">
      <w:pPr>
        <w:pStyle w:val="Heading1"/>
      </w:pPr>
      <w:r w:rsidRPr="005A5133">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1</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56AEDCAD" w14:textId="77777777"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A5133" w:rsidRDefault="00551F4B" w:rsidP="005A5133">
      <w:pPr>
        <w:pStyle w:val="Heading1"/>
      </w:pPr>
      <w:r w:rsidRPr="005A5133">
        <w:lastRenderedPageBreak/>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2</w:t>
      </w:r>
      <w:proofErr w:type="gramStart"/>
      <w:r w:rsidRPr="00551F4B">
        <w:rPr>
          <w:rFonts w:cstheme="minorHAnsi"/>
          <w:sz w:val="20"/>
          <w:szCs w:val="20"/>
          <w:lang w:bidi="ar-SA"/>
        </w:rPr>
        <w:t xml:space="preserve">.  </w:t>
      </w:r>
      <w:r w:rsidRPr="00551F4B">
        <w:rPr>
          <w:rFonts w:cstheme="minorHAnsi"/>
          <w:sz w:val="20"/>
          <w:szCs w:val="20"/>
          <w:lang w:bidi="ar-SA"/>
        </w:rPr>
        <w:tab/>
      </w:r>
      <w:proofErr w:type="gramEnd"/>
      <w:r w:rsidRPr="00551F4B">
        <w:rPr>
          <w:rFonts w:cstheme="minorHAnsi"/>
          <w:sz w:val="20"/>
          <w:szCs w:val="20"/>
          <w:lang w:bidi="ar-SA"/>
        </w:rPr>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A5133" w:rsidRDefault="00551F4B" w:rsidP="005A5133">
      <w:pPr>
        <w:pStyle w:val="Heading1"/>
      </w:pPr>
      <w:r w:rsidRPr="005A5133">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6</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79BFB8C7"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8</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11</w:t>
      </w:r>
      <w:proofErr w:type="gramStart"/>
      <w:r w:rsidRPr="00551F4B">
        <w:rPr>
          <w:rFonts w:cstheme="minorHAnsi"/>
          <w:sz w:val="20"/>
          <w:szCs w:val="20"/>
          <w:lang w:bidi="ar-SA"/>
        </w:rPr>
        <w:t xml:space="preserve">. </w:t>
      </w:r>
      <w:r w:rsidRPr="00551F4B">
        <w:rPr>
          <w:rFonts w:cstheme="minorHAnsi"/>
          <w:sz w:val="20"/>
          <w:szCs w:val="20"/>
          <w:lang w:bidi="ar-SA"/>
        </w:rPr>
        <w:tab/>
        <w:t>This</w:t>
      </w:r>
      <w:proofErr w:type="gramEnd"/>
      <w:r w:rsidRPr="00551F4B">
        <w:rPr>
          <w:rFonts w:cstheme="minorHAnsi"/>
          <w:sz w:val="20"/>
          <w:szCs w:val="20"/>
          <w:lang w:bidi="ar-SA"/>
        </w:rPr>
        <w:t xml:space="preserve">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A5133" w:rsidRDefault="00551F4B" w:rsidP="005A5133">
      <w:pPr>
        <w:pStyle w:val="Heading1"/>
      </w:pPr>
      <w:r w:rsidRPr="005A5133">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5D4F5" w14:textId="77777777" w:rsidR="00DB36C8" w:rsidRDefault="00DB36C8" w:rsidP="005A1DC5">
      <w:pPr>
        <w:spacing w:line="240" w:lineRule="auto"/>
      </w:pPr>
      <w:r>
        <w:separator/>
      </w:r>
    </w:p>
  </w:endnote>
  <w:endnote w:type="continuationSeparator" w:id="0">
    <w:p w14:paraId="24EC95F0" w14:textId="77777777" w:rsidR="00DB36C8" w:rsidRDefault="00DB36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E61B" w14:textId="77777777" w:rsidR="003E2A20" w:rsidRDefault="003E2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BE0B" w14:textId="77777777" w:rsidR="005D676A" w:rsidRDefault="005D676A">
    <w:pPr>
      <w:pStyle w:val="Footer"/>
      <w:jc w:val="right"/>
    </w:pPr>
  </w:p>
  <w:p w14:paraId="78E26251" w14:textId="77777777" w:rsidR="00720D9B" w:rsidRDefault="005A5133"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B520" w14:textId="77777777" w:rsidR="003E2A20" w:rsidRDefault="003E2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B36E6" w14:textId="77777777" w:rsidR="00DB36C8" w:rsidRDefault="00DB36C8" w:rsidP="005A1DC5">
      <w:pPr>
        <w:spacing w:line="240" w:lineRule="auto"/>
      </w:pPr>
      <w:r>
        <w:separator/>
      </w:r>
    </w:p>
  </w:footnote>
  <w:footnote w:type="continuationSeparator" w:id="0">
    <w:p w14:paraId="7CE9EEBB" w14:textId="77777777" w:rsidR="00DB36C8" w:rsidRDefault="00DB36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749E" w14:textId="77777777" w:rsidR="003E2A20" w:rsidRDefault="003E2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5137" w14:textId="77777777" w:rsidR="006C5485" w:rsidRPr="006C5485" w:rsidRDefault="00BA003D" w:rsidP="006C5485">
    <w:pPr>
      <w:pStyle w:val="Header"/>
      <w:rPr>
        <w:bCs/>
        <w:sz w:val="20"/>
        <w:szCs w:val="20"/>
      </w:rPr>
    </w:pPr>
    <w:r w:rsidRPr="00E213F0">
      <w:rPr>
        <w:sz w:val="20"/>
        <w:szCs w:val="20"/>
      </w:rPr>
      <w:t xml:space="preserve">Title: </w:t>
    </w:r>
    <w:r w:rsidR="006C5485" w:rsidRPr="006C5485">
      <w:rPr>
        <w:bCs/>
        <w:sz w:val="20"/>
        <w:szCs w:val="20"/>
      </w:rPr>
      <w:t>Transfer Hearing in CA Juvenile Proceedings</w:t>
    </w:r>
  </w:p>
  <w:p w14:paraId="1F4B9062" w14:textId="6CAC3DB0" w:rsidR="00BA003D" w:rsidRPr="003B4C80" w:rsidRDefault="00BA003D" w:rsidP="00BA003D">
    <w:pPr>
      <w:pStyle w:val="Header"/>
    </w:pPr>
    <w:r w:rsidRPr="00E213F0">
      <w:rPr>
        <w:sz w:val="20"/>
        <w:szCs w:val="20"/>
      </w:rPr>
      <w:t xml:space="preserve">RFP No.: </w:t>
    </w:r>
    <w:r>
      <w:rPr>
        <w:sz w:val="20"/>
        <w:szCs w:val="20"/>
      </w:rPr>
      <w:t>CFCC-202</w:t>
    </w:r>
    <w:r w:rsidR="003E2A20">
      <w:rPr>
        <w:sz w:val="20"/>
        <w:szCs w:val="20"/>
      </w:rPr>
      <w:t>6-0</w:t>
    </w:r>
    <w:r w:rsidR="006C5485">
      <w:rPr>
        <w:sz w:val="20"/>
        <w:szCs w:val="20"/>
      </w:rPr>
      <w:t>3</w:t>
    </w:r>
    <w:r w:rsidR="003E2A20">
      <w:rPr>
        <w:sz w:val="20"/>
        <w:szCs w:val="20"/>
      </w:rPr>
      <w:t>-AC</w:t>
    </w:r>
  </w:p>
  <w:p w14:paraId="35669AFE" w14:textId="695C2607" w:rsidR="005A1DC5" w:rsidRPr="00000CFD" w:rsidRDefault="005A1DC5" w:rsidP="007C5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DE89" w14:textId="77777777" w:rsidR="003E2A20" w:rsidRDefault="003E2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26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00CFD"/>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52CCD"/>
    <w:rsid w:val="001931D1"/>
    <w:rsid w:val="00196968"/>
    <w:rsid w:val="001A46BE"/>
    <w:rsid w:val="001A7D6C"/>
    <w:rsid w:val="001B335E"/>
    <w:rsid w:val="001B4D7E"/>
    <w:rsid w:val="001C139C"/>
    <w:rsid w:val="001D0320"/>
    <w:rsid w:val="001E561D"/>
    <w:rsid w:val="002159F7"/>
    <w:rsid w:val="0022076C"/>
    <w:rsid w:val="00222A70"/>
    <w:rsid w:val="0023131A"/>
    <w:rsid w:val="00242574"/>
    <w:rsid w:val="00265A7D"/>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2A20"/>
    <w:rsid w:val="003E4ADB"/>
    <w:rsid w:val="003E5A74"/>
    <w:rsid w:val="003E78DB"/>
    <w:rsid w:val="003F3B8A"/>
    <w:rsid w:val="003F7211"/>
    <w:rsid w:val="003F7760"/>
    <w:rsid w:val="00401A35"/>
    <w:rsid w:val="00411477"/>
    <w:rsid w:val="00420663"/>
    <w:rsid w:val="00427EC8"/>
    <w:rsid w:val="00432390"/>
    <w:rsid w:val="00443540"/>
    <w:rsid w:val="00461FC5"/>
    <w:rsid w:val="004A4844"/>
    <w:rsid w:val="004E0395"/>
    <w:rsid w:val="004F20F8"/>
    <w:rsid w:val="005048FC"/>
    <w:rsid w:val="0050786F"/>
    <w:rsid w:val="00521C57"/>
    <w:rsid w:val="00534453"/>
    <w:rsid w:val="0054344C"/>
    <w:rsid w:val="00551F4B"/>
    <w:rsid w:val="005546A4"/>
    <w:rsid w:val="005647B5"/>
    <w:rsid w:val="005650C1"/>
    <w:rsid w:val="00566A2F"/>
    <w:rsid w:val="00583177"/>
    <w:rsid w:val="00583C6E"/>
    <w:rsid w:val="005A1DC5"/>
    <w:rsid w:val="005A2932"/>
    <w:rsid w:val="005A5133"/>
    <w:rsid w:val="005A56A2"/>
    <w:rsid w:val="005C1D7C"/>
    <w:rsid w:val="005D676A"/>
    <w:rsid w:val="005E0194"/>
    <w:rsid w:val="005E0F0C"/>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5485"/>
    <w:rsid w:val="006C65EC"/>
    <w:rsid w:val="006E22C6"/>
    <w:rsid w:val="006E31D6"/>
    <w:rsid w:val="006E624D"/>
    <w:rsid w:val="006F504B"/>
    <w:rsid w:val="00702D0E"/>
    <w:rsid w:val="00710F82"/>
    <w:rsid w:val="00720D9B"/>
    <w:rsid w:val="00725C23"/>
    <w:rsid w:val="00736024"/>
    <w:rsid w:val="00751403"/>
    <w:rsid w:val="007746BD"/>
    <w:rsid w:val="007A2BC8"/>
    <w:rsid w:val="007C5B33"/>
    <w:rsid w:val="007D2363"/>
    <w:rsid w:val="007F08B2"/>
    <w:rsid w:val="007F6005"/>
    <w:rsid w:val="00816D98"/>
    <w:rsid w:val="00820AFB"/>
    <w:rsid w:val="00844580"/>
    <w:rsid w:val="00856EC7"/>
    <w:rsid w:val="008642DC"/>
    <w:rsid w:val="00872378"/>
    <w:rsid w:val="0088000D"/>
    <w:rsid w:val="008806E9"/>
    <w:rsid w:val="00884C33"/>
    <w:rsid w:val="0089153E"/>
    <w:rsid w:val="008B5876"/>
    <w:rsid w:val="008B6BD8"/>
    <w:rsid w:val="008B7027"/>
    <w:rsid w:val="008C2C40"/>
    <w:rsid w:val="008D0C2A"/>
    <w:rsid w:val="008D1D51"/>
    <w:rsid w:val="008E4B6F"/>
    <w:rsid w:val="00906A13"/>
    <w:rsid w:val="00914094"/>
    <w:rsid w:val="00944C67"/>
    <w:rsid w:val="00955CCE"/>
    <w:rsid w:val="00963F3F"/>
    <w:rsid w:val="00984E6F"/>
    <w:rsid w:val="00993C13"/>
    <w:rsid w:val="009B0890"/>
    <w:rsid w:val="009B78CF"/>
    <w:rsid w:val="009C0557"/>
    <w:rsid w:val="009C7E1D"/>
    <w:rsid w:val="00A02EEC"/>
    <w:rsid w:val="00A15A35"/>
    <w:rsid w:val="00A17D1B"/>
    <w:rsid w:val="00A24C56"/>
    <w:rsid w:val="00A3409B"/>
    <w:rsid w:val="00A671C0"/>
    <w:rsid w:val="00A6777F"/>
    <w:rsid w:val="00A74529"/>
    <w:rsid w:val="00A84409"/>
    <w:rsid w:val="00A905D8"/>
    <w:rsid w:val="00AA119D"/>
    <w:rsid w:val="00AA71C5"/>
    <w:rsid w:val="00AC51CE"/>
    <w:rsid w:val="00AC5200"/>
    <w:rsid w:val="00B07655"/>
    <w:rsid w:val="00B22C7D"/>
    <w:rsid w:val="00B50B69"/>
    <w:rsid w:val="00B51930"/>
    <w:rsid w:val="00B52970"/>
    <w:rsid w:val="00B55205"/>
    <w:rsid w:val="00B6151F"/>
    <w:rsid w:val="00B631A6"/>
    <w:rsid w:val="00B65B21"/>
    <w:rsid w:val="00B679CA"/>
    <w:rsid w:val="00B86752"/>
    <w:rsid w:val="00BA003D"/>
    <w:rsid w:val="00BA72D7"/>
    <w:rsid w:val="00BA74EF"/>
    <w:rsid w:val="00BC1F1C"/>
    <w:rsid w:val="00BD144E"/>
    <w:rsid w:val="00BE0C16"/>
    <w:rsid w:val="00BE386F"/>
    <w:rsid w:val="00BE4D7F"/>
    <w:rsid w:val="00BE677D"/>
    <w:rsid w:val="00BE69B5"/>
    <w:rsid w:val="00C00C4E"/>
    <w:rsid w:val="00C02F8A"/>
    <w:rsid w:val="00C2762E"/>
    <w:rsid w:val="00C303DC"/>
    <w:rsid w:val="00C4156B"/>
    <w:rsid w:val="00C55204"/>
    <w:rsid w:val="00CA0DA6"/>
    <w:rsid w:val="00CA704D"/>
    <w:rsid w:val="00CC3BFF"/>
    <w:rsid w:val="00CD4725"/>
    <w:rsid w:val="00D14258"/>
    <w:rsid w:val="00D319AE"/>
    <w:rsid w:val="00D420C9"/>
    <w:rsid w:val="00D420EC"/>
    <w:rsid w:val="00D456DC"/>
    <w:rsid w:val="00D50C0F"/>
    <w:rsid w:val="00D611F7"/>
    <w:rsid w:val="00D62474"/>
    <w:rsid w:val="00D93A7B"/>
    <w:rsid w:val="00DB2030"/>
    <w:rsid w:val="00DB36C8"/>
    <w:rsid w:val="00DB4C14"/>
    <w:rsid w:val="00DD1543"/>
    <w:rsid w:val="00DE669F"/>
    <w:rsid w:val="00DF61C1"/>
    <w:rsid w:val="00E005CF"/>
    <w:rsid w:val="00E075C4"/>
    <w:rsid w:val="00E269C4"/>
    <w:rsid w:val="00E317C8"/>
    <w:rsid w:val="00E34B2A"/>
    <w:rsid w:val="00E52C8D"/>
    <w:rsid w:val="00E61D3B"/>
    <w:rsid w:val="00E949F6"/>
    <w:rsid w:val="00ED66F6"/>
    <w:rsid w:val="00F35952"/>
    <w:rsid w:val="00F42947"/>
    <w:rsid w:val="00F4427B"/>
    <w:rsid w:val="00F531E0"/>
    <w:rsid w:val="00F554E3"/>
    <w:rsid w:val="00F620AF"/>
    <w:rsid w:val="00F7219C"/>
    <w:rsid w:val="00F75F89"/>
    <w:rsid w:val="00F801BC"/>
    <w:rsid w:val="00FA2A97"/>
    <w:rsid w:val="00FA3411"/>
    <w:rsid w:val="00FB4706"/>
    <w:rsid w:val="00FB76B4"/>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5A5133"/>
    <w:pPr>
      <w:spacing w:line="240" w:lineRule="auto"/>
      <w:jc w:val="both"/>
      <w:outlineLvl w:val="0"/>
    </w:pPr>
    <w:rPr>
      <w:rFonts w:cstheme="minorHAnsi"/>
      <w:b/>
      <w:bCs/>
      <w:sz w:val="20"/>
      <w:szCs w:val="20"/>
      <w:lang w:bidi="ar-SA"/>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133"/>
    <w:rPr>
      <w:rFonts w:cstheme="minorHAnsi"/>
      <w:b/>
      <w:bCs/>
      <w:sz w:val="20"/>
      <w:szCs w:val="20"/>
      <w:lang w:bidi="ar-SA"/>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5A5133"/>
    <w:pPr>
      <w:spacing w:line="240" w:lineRule="auto"/>
      <w:jc w:val="center"/>
    </w:pPr>
    <w:rPr>
      <w:rFonts w:cstheme="minorHAnsi"/>
      <w:b/>
      <w:bCs/>
      <w:caps/>
      <w:lang w:bidi="ar-SA"/>
    </w:rPr>
  </w:style>
  <w:style w:type="character" w:customStyle="1" w:styleId="TitleChar">
    <w:name w:val="Title Char"/>
    <w:basedOn w:val="DefaultParagraphFont"/>
    <w:link w:val="Title"/>
    <w:uiPriority w:val="10"/>
    <w:rsid w:val="005A5133"/>
    <w:rPr>
      <w:rFonts w:cstheme="minorHAnsi"/>
      <w:b/>
      <w:bCs/>
      <w:caps/>
      <w:lang w:bidi="ar-SA"/>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19470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1799</Words>
  <Characters>10851</Characters>
  <Application>Microsoft Office Word</Application>
  <DocSecurity>0</DocSecurity>
  <Lines>217</Lines>
  <Paragraphs>117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Bischoff, Dean</cp:lastModifiedBy>
  <cp:revision>33</cp:revision>
  <cp:lastPrinted>2017-04-13T22:02:00Z</cp:lastPrinted>
  <dcterms:created xsi:type="dcterms:W3CDTF">2018-01-03T23:02:00Z</dcterms:created>
  <dcterms:modified xsi:type="dcterms:W3CDTF">2026-04-16T19:19:00Z</dcterms:modified>
</cp:coreProperties>
</file>