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321BC8A1" w14:textId="0E07DB64" w:rsidR="0088570C" w:rsidRPr="006D7E4E" w:rsidRDefault="0088570C" w:rsidP="0088570C">
      <w:pPr>
        <w:pStyle w:val="JBCMHeading2"/>
        <w:jc w:val="center"/>
        <w:rPr>
          <w:rStyle w:val="Heading4Char"/>
        </w:rPr>
      </w:pPr>
      <w:r w:rsidRPr="006D7E4E">
        <w:rPr>
          <w:rStyle w:val="Heading4Char"/>
        </w:rPr>
        <w:t xml:space="preserve">ATTACHMENT </w:t>
      </w:r>
      <w:r w:rsidR="00E51A98">
        <w:rPr>
          <w:rStyle w:val="Heading4Char"/>
        </w:rPr>
        <w:t>6</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245BCCCB"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w:t>
      </w:r>
      <w:r w:rsidR="00E51A98">
        <w:rPr>
          <w:rFonts w:cs="Arial"/>
          <w:sz w:val="23"/>
          <w:szCs w:val="23"/>
        </w:rPr>
        <w:t xml:space="preserve">CC </w:t>
      </w:r>
      <w:r w:rsidRPr="00C25DD0">
        <w:rPr>
          <w:rFonts w:cs="Arial"/>
          <w:sz w:val="23"/>
          <w:szCs w:val="23"/>
        </w:rPr>
        <w:t xml:space="preserve">for a solicitation of goods or services of $100,000 or more, or (ii) </w:t>
      </w:r>
      <w:proofErr w:type="gramStart"/>
      <w:r w:rsidRPr="00C25DD0">
        <w:rPr>
          <w:rFonts w:cs="Arial"/>
          <w:sz w:val="23"/>
          <w:szCs w:val="23"/>
        </w:rPr>
        <w:t>entering into</w:t>
      </w:r>
      <w:proofErr w:type="gramEnd"/>
      <w:r w:rsidRPr="00C25DD0">
        <w:rPr>
          <w:rFonts w:cs="Arial"/>
          <w:sz w:val="23"/>
          <w:szCs w:val="23"/>
        </w:rPr>
        <w:t xml:space="preserve"> o</w:t>
      </w:r>
      <w:r w:rsidR="0076200E" w:rsidRPr="00C25DD0">
        <w:rPr>
          <w:rFonts w:cs="Arial"/>
          <w:sz w:val="23"/>
          <w:szCs w:val="23"/>
        </w:rPr>
        <w:t>r renewing a contract with the J</w:t>
      </w:r>
      <w:r w:rsidR="00E51A98">
        <w:rPr>
          <w:rFonts w:cs="Arial"/>
          <w:sz w:val="23"/>
          <w:szCs w:val="23"/>
        </w:rPr>
        <w:t>CC</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3AED" w14:textId="77777777" w:rsidR="00771495" w:rsidRDefault="00771495" w:rsidP="006D7E4E">
      <w:r>
        <w:separator/>
      </w:r>
    </w:p>
  </w:endnote>
  <w:endnote w:type="continuationSeparator" w:id="0">
    <w:p w14:paraId="400700D9" w14:textId="77777777" w:rsidR="00771495" w:rsidRDefault="00771495" w:rsidP="006D7E4E">
      <w:r>
        <w:continuationSeparator/>
      </w:r>
    </w:p>
  </w:endnote>
  <w:endnote w:type="continuationNotice" w:id="1">
    <w:p w14:paraId="256B514C" w14:textId="77777777" w:rsidR="00771495" w:rsidRDefault="00771495"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8D02" w14:textId="77777777" w:rsidR="00771495" w:rsidRDefault="00771495" w:rsidP="006D7E4E">
      <w:r>
        <w:separator/>
      </w:r>
    </w:p>
  </w:footnote>
  <w:footnote w:type="continuationSeparator" w:id="0">
    <w:p w14:paraId="05566997" w14:textId="77777777" w:rsidR="00771495" w:rsidRDefault="00771495" w:rsidP="006D7E4E">
      <w:r>
        <w:continuationSeparator/>
      </w:r>
    </w:p>
  </w:footnote>
  <w:footnote w:type="continuationNotice" w:id="1">
    <w:p w14:paraId="0696DCA5" w14:textId="77777777" w:rsidR="00771495" w:rsidRDefault="00771495"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B76E" w14:textId="71484F5C" w:rsidR="00DE0910" w:rsidRPr="00DE0910" w:rsidRDefault="00DE0910" w:rsidP="00DE0910">
    <w:pPr>
      <w:tabs>
        <w:tab w:val="left" w:pos="1242"/>
      </w:tabs>
      <w:ind w:right="252"/>
      <w:jc w:val="both"/>
      <w:rPr>
        <w:rFonts w:eastAsia="Times New Roman"/>
        <w:color w:val="000000"/>
        <w:sz w:val="22"/>
        <w:szCs w:val="22"/>
      </w:rPr>
    </w:pPr>
    <w:r w:rsidRPr="00DE0910">
      <w:rPr>
        <w:rFonts w:eastAsia="Times New Roman"/>
        <w:sz w:val="20"/>
      </w:rPr>
      <w:t xml:space="preserve">RFP Title:  </w:t>
    </w:r>
    <w:r w:rsidR="00E51A98">
      <w:rPr>
        <w:rFonts w:eastAsia="Times New Roman"/>
        <w:sz w:val="20"/>
      </w:rPr>
      <w:t>Data Collection and Reporting for the Sargent Shriver Civil Counsel Act</w:t>
    </w:r>
  </w:p>
  <w:p w14:paraId="30AFD7FF" w14:textId="31D4C30D" w:rsidR="00DE0910" w:rsidRPr="00DE0910" w:rsidRDefault="00DE0910" w:rsidP="00DE0910">
    <w:pPr>
      <w:tabs>
        <w:tab w:val="left" w:pos="1242"/>
      </w:tabs>
      <w:ind w:right="252"/>
      <w:jc w:val="both"/>
      <w:rPr>
        <w:rFonts w:eastAsia="Times New Roman"/>
        <w:color w:val="000000"/>
        <w:sz w:val="22"/>
        <w:szCs w:val="22"/>
      </w:rPr>
    </w:pPr>
    <w:r w:rsidRPr="00DE0910">
      <w:rPr>
        <w:rFonts w:eastAsia="Times New Roman"/>
        <w:sz w:val="20"/>
      </w:rPr>
      <w:t>RFP Number:</w:t>
    </w:r>
    <w:r w:rsidRPr="00DE0910">
      <w:rPr>
        <w:rFonts w:eastAsia="Times New Roman"/>
        <w:color w:val="000000"/>
        <w:sz w:val="20"/>
      </w:rPr>
      <w:t xml:space="preserve">  CFCC-2024-4</w:t>
    </w:r>
    <w:r w:rsidR="00E51A98">
      <w:rPr>
        <w:rFonts w:eastAsia="Times New Roman"/>
        <w:color w:val="000000"/>
        <w:sz w:val="20"/>
      </w:rPr>
      <w:t>9</w:t>
    </w:r>
    <w:r w:rsidRPr="00DE0910">
      <w:rPr>
        <w:rFonts w:eastAsia="Times New Roman"/>
        <w:color w:val="000000"/>
        <w:sz w:val="20"/>
      </w:rPr>
      <w:t>-SB</w:t>
    </w:r>
  </w:p>
  <w:p w14:paraId="5E24D82A" w14:textId="77777777" w:rsidR="00DE0910" w:rsidRDefault="00DE09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20462F"/>
    <w:rsid w:val="00275461"/>
    <w:rsid w:val="002D5CE4"/>
    <w:rsid w:val="002F3C3B"/>
    <w:rsid w:val="002F6956"/>
    <w:rsid w:val="004250DB"/>
    <w:rsid w:val="00476098"/>
    <w:rsid w:val="004868E2"/>
    <w:rsid w:val="004D09A8"/>
    <w:rsid w:val="004F4F28"/>
    <w:rsid w:val="005162D0"/>
    <w:rsid w:val="006D7E4E"/>
    <w:rsid w:val="00713971"/>
    <w:rsid w:val="00714594"/>
    <w:rsid w:val="0076200E"/>
    <w:rsid w:val="007662AB"/>
    <w:rsid w:val="00771495"/>
    <w:rsid w:val="008175CD"/>
    <w:rsid w:val="00866825"/>
    <w:rsid w:val="0088570C"/>
    <w:rsid w:val="00891C6E"/>
    <w:rsid w:val="00910F56"/>
    <w:rsid w:val="00920D82"/>
    <w:rsid w:val="00930424"/>
    <w:rsid w:val="009C01AE"/>
    <w:rsid w:val="00A90B88"/>
    <w:rsid w:val="00AB5841"/>
    <w:rsid w:val="00B87A8C"/>
    <w:rsid w:val="00BE350C"/>
    <w:rsid w:val="00C25DD0"/>
    <w:rsid w:val="00C964C3"/>
    <w:rsid w:val="00CC3BC3"/>
    <w:rsid w:val="00D509BC"/>
    <w:rsid w:val="00DE0910"/>
    <w:rsid w:val="00E007D7"/>
    <w:rsid w:val="00E423D0"/>
    <w:rsid w:val="00E45F0F"/>
    <w:rsid w:val="00E51A98"/>
    <w:rsid w:val="00EB70B6"/>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8B13"/>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Blackney, Sam</cp:lastModifiedBy>
  <cp:revision>10</cp:revision>
  <dcterms:created xsi:type="dcterms:W3CDTF">2017-06-28T21:40:00Z</dcterms:created>
  <dcterms:modified xsi:type="dcterms:W3CDTF">2025-04-01T21:27:00Z</dcterms:modified>
</cp:coreProperties>
</file>