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26B2CE2D"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533679">
        <w:t>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4EA89A1" w14:textId="117788D0"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w:t>
      </w:r>
      <w:r w:rsidR="00533679">
        <w:rPr>
          <w:bCs/>
          <w:color w:val="000000"/>
        </w:rPr>
        <w:t>CC</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2A28" w14:textId="77777777" w:rsidR="00235DA7" w:rsidRDefault="00235DA7" w:rsidP="0050136C">
      <w:r>
        <w:separator/>
      </w:r>
    </w:p>
  </w:endnote>
  <w:endnote w:type="continuationSeparator" w:id="0">
    <w:p w14:paraId="6EE0E3AC" w14:textId="77777777" w:rsidR="00235DA7" w:rsidRDefault="00235DA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9588" w14:textId="77777777" w:rsidR="00235DA7" w:rsidRDefault="00235DA7" w:rsidP="0050136C">
      <w:r>
        <w:separator/>
      </w:r>
    </w:p>
  </w:footnote>
  <w:footnote w:type="continuationSeparator" w:id="0">
    <w:p w14:paraId="33C64196" w14:textId="77777777" w:rsidR="00235DA7" w:rsidRDefault="00235DA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1B" w14:textId="14723EF4" w:rsidR="003A5907" w:rsidRPr="003A5907" w:rsidRDefault="003A5907" w:rsidP="003A5907">
    <w:pPr>
      <w:tabs>
        <w:tab w:val="left" w:pos="1242"/>
      </w:tabs>
      <w:ind w:right="252"/>
      <w:jc w:val="both"/>
      <w:rPr>
        <w:color w:val="000000"/>
        <w:sz w:val="22"/>
        <w:szCs w:val="22"/>
      </w:rPr>
    </w:pPr>
    <w:r w:rsidRPr="003A5907">
      <w:rPr>
        <w:sz w:val="20"/>
        <w:szCs w:val="20"/>
      </w:rPr>
      <w:t xml:space="preserve">RFP Title:  </w:t>
    </w:r>
    <w:r w:rsidR="00533679">
      <w:rPr>
        <w:sz w:val="20"/>
        <w:szCs w:val="20"/>
      </w:rPr>
      <w:t>Data Collection and Reporting for the Sargent Shriver Civil Counsel Act</w:t>
    </w:r>
  </w:p>
  <w:p w14:paraId="4E95A846" w14:textId="755C3D7D" w:rsidR="003A5907" w:rsidRPr="003A5907" w:rsidRDefault="003A5907" w:rsidP="003A5907">
    <w:pPr>
      <w:tabs>
        <w:tab w:val="left" w:pos="1242"/>
      </w:tabs>
      <w:ind w:right="252"/>
      <w:jc w:val="both"/>
      <w:rPr>
        <w:color w:val="000000"/>
        <w:sz w:val="22"/>
        <w:szCs w:val="22"/>
      </w:rPr>
    </w:pPr>
    <w:r w:rsidRPr="003A5907">
      <w:rPr>
        <w:sz w:val="20"/>
        <w:szCs w:val="20"/>
      </w:rPr>
      <w:t>RFP Number:</w:t>
    </w:r>
    <w:r w:rsidRPr="003A5907">
      <w:rPr>
        <w:color w:val="000000"/>
        <w:sz w:val="20"/>
        <w:szCs w:val="20"/>
      </w:rPr>
      <w:t xml:space="preserve">  CFCC-2024-4</w:t>
    </w:r>
    <w:r w:rsidR="00533679">
      <w:rPr>
        <w:color w:val="000000"/>
        <w:sz w:val="20"/>
        <w:szCs w:val="20"/>
      </w:rPr>
      <w:t>9</w:t>
    </w:r>
    <w:r w:rsidRPr="003A5907">
      <w:rPr>
        <w:color w:val="000000"/>
        <w:sz w:val="20"/>
        <w:szCs w:val="20"/>
      </w:rPr>
      <w:t>-SB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35DA7"/>
    <w:rsid w:val="00270AD3"/>
    <w:rsid w:val="00291C4D"/>
    <w:rsid w:val="00293951"/>
    <w:rsid w:val="002B3B60"/>
    <w:rsid w:val="002C02D3"/>
    <w:rsid w:val="002E07CA"/>
    <w:rsid w:val="002F47B9"/>
    <w:rsid w:val="0030333A"/>
    <w:rsid w:val="003157FB"/>
    <w:rsid w:val="00326649"/>
    <w:rsid w:val="003834C8"/>
    <w:rsid w:val="003A5907"/>
    <w:rsid w:val="003A6906"/>
    <w:rsid w:val="003A79CD"/>
    <w:rsid w:val="003D1C75"/>
    <w:rsid w:val="003E774D"/>
    <w:rsid w:val="003F05DA"/>
    <w:rsid w:val="00405F43"/>
    <w:rsid w:val="00423CA9"/>
    <w:rsid w:val="00472CA5"/>
    <w:rsid w:val="0050136C"/>
    <w:rsid w:val="005023CB"/>
    <w:rsid w:val="00524800"/>
    <w:rsid w:val="00533679"/>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741FD"/>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01AE"/>
    <w:rsid w:val="009C1CE8"/>
    <w:rsid w:val="009C61DB"/>
    <w:rsid w:val="009F3E33"/>
    <w:rsid w:val="00A05915"/>
    <w:rsid w:val="00A17FF5"/>
    <w:rsid w:val="00A5131D"/>
    <w:rsid w:val="00B1276C"/>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45F0F"/>
    <w:rsid w:val="00E66CC2"/>
    <w:rsid w:val="00E871D0"/>
    <w:rsid w:val="00E9664E"/>
    <w:rsid w:val="00EB24D5"/>
    <w:rsid w:val="00EF6446"/>
    <w:rsid w:val="00F21FEB"/>
    <w:rsid w:val="00FC3DA6"/>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5</cp:revision>
  <dcterms:created xsi:type="dcterms:W3CDTF">2023-03-03T16:53:00Z</dcterms:created>
  <dcterms:modified xsi:type="dcterms:W3CDTF">2025-04-01T21:24:00Z</dcterms:modified>
</cp:coreProperties>
</file>