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DF8C7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7D8DCFE4" w14:textId="77777777"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446D69B8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347D967B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2AFF8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6F259B47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10C2D900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B7F30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3A1B1207" w14:textId="02C19FC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</w:t>
      </w:r>
      <w:r w:rsidR="004026DF">
        <w:rPr>
          <w:rFonts w:ascii="Times New Roman" w:hAnsi="Times New Roman" w:cs="Times New Roman"/>
          <w:sz w:val="24"/>
          <w:szCs w:val="24"/>
        </w:rPr>
        <w:t>CC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F7C39" w14:textId="77777777"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9D5CD8" w14:textId="77777777"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51FF7E8B" w14:textId="77777777"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51A67D8D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2B6901" w14:textId="77777777"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4B6842F3" w14:textId="77777777"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1C0359" w14:paraId="7A724E52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16952" w14:textId="04C981A8" w:rsidR="001C0359" w:rsidRDefault="001C0359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COMPANY NAME</w:t>
            </w:r>
          </w:p>
        </w:tc>
      </w:tr>
      <w:tr w:rsidR="00E85E86" w14:paraId="637AF643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D3A38" w14:textId="77777777"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370F5D4C" w14:textId="77777777"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14:paraId="0F89FFC1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465761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48932BC9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14:paraId="5103881F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14:paraId="7F9D4850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55792" w14:textId="77777777"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  <w:tr w:rsidR="001C0359" w14:paraId="3DB2621C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544EF" w14:textId="5C11BC88" w:rsidR="001C0359" w:rsidRPr="00E85E86" w:rsidRDefault="001C0359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 xml:space="preserve"> DATE</w:t>
            </w:r>
          </w:p>
        </w:tc>
      </w:tr>
    </w:tbl>
    <w:p w14:paraId="4FEC21D1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30DA3966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ED932" w14:textId="77777777" w:rsidR="00D74468" w:rsidRDefault="00D74468" w:rsidP="003B5B69">
      <w:r>
        <w:separator/>
      </w:r>
    </w:p>
  </w:endnote>
  <w:endnote w:type="continuationSeparator" w:id="0">
    <w:p w14:paraId="60EEFD2C" w14:textId="77777777" w:rsidR="00D74468" w:rsidRDefault="00D74468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EDEC" w14:textId="77777777" w:rsidR="003B5B69" w:rsidRPr="003B5B69" w:rsidRDefault="00000000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089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28C4C" w14:textId="77777777" w:rsidR="00D74468" w:rsidRDefault="00D74468" w:rsidP="003B5B69">
      <w:r>
        <w:separator/>
      </w:r>
    </w:p>
  </w:footnote>
  <w:footnote w:type="continuationSeparator" w:id="0">
    <w:p w14:paraId="2A84E78E" w14:textId="77777777" w:rsidR="00D74468" w:rsidRDefault="00D74468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A44EE" w14:textId="42FBCCAB" w:rsidR="00C56627" w:rsidRPr="00C56627" w:rsidRDefault="00C56627" w:rsidP="00C56627">
    <w:pPr>
      <w:tabs>
        <w:tab w:val="left" w:pos="1242"/>
      </w:tabs>
      <w:ind w:right="252"/>
      <w:jc w:val="both"/>
      <w:rPr>
        <w:rFonts w:ascii="Times New Roman" w:hAnsi="Times New Roman" w:cs="Times New Roman"/>
        <w:color w:val="000000"/>
      </w:rPr>
    </w:pPr>
    <w:r w:rsidRPr="00C56627">
      <w:rPr>
        <w:rFonts w:ascii="Times New Roman" w:hAnsi="Times New Roman" w:cs="Times New Roman"/>
        <w:sz w:val="20"/>
        <w:szCs w:val="20"/>
      </w:rPr>
      <w:t xml:space="preserve">RFP Title:  </w:t>
    </w:r>
    <w:r w:rsidR="006B4310">
      <w:rPr>
        <w:rFonts w:ascii="Times New Roman" w:hAnsi="Times New Roman" w:cs="Times New Roman"/>
        <w:sz w:val="20"/>
        <w:szCs w:val="20"/>
      </w:rPr>
      <w:t>Data Collection and Reporting for the Sargent Shriver Civil Counsel Act</w:t>
    </w:r>
  </w:p>
  <w:p w14:paraId="1A933D2C" w14:textId="5E59FC95" w:rsidR="00C56627" w:rsidRPr="00C56627" w:rsidRDefault="00C56627" w:rsidP="00C56627">
    <w:pPr>
      <w:tabs>
        <w:tab w:val="left" w:pos="1242"/>
      </w:tabs>
      <w:ind w:right="252"/>
      <w:jc w:val="both"/>
      <w:rPr>
        <w:rFonts w:ascii="Times New Roman" w:hAnsi="Times New Roman" w:cs="Times New Roman"/>
        <w:color w:val="000000"/>
      </w:rPr>
    </w:pPr>
    <w:r w:rsidRPr="00C56627">
      <w:rPr>
        <w:rFonts w:ascii="Times New Roman" w:hAnsi="Times New Roman" w:cs="Times New Roman"/>
        <w:sz w:val="20"/>
        <w:szCs w:val="20"/>
      </w:rPr>
      <w:t>RFP Number:</w:t>
    </w:r>
    <w:r w:rsidRPr="00C56627">
      <w:rPr>
        <w:rFonts w:ascii="Times New Roman" w:hAnsi="Times New Roman" w:cs="Times New Roman"/>
        <w:color w:val="000000"/>
        <w:sz w:val="20"/>
        <w:szCs w:val="20"/>
      </w:rPr>
      <w:t xml:space="preserve">  CFCC-2024-4</w:t>
    </w:r>
    <w:r w:rsidR="006B4310">
      <w:rPr>
        <w:rFonts w:ascii="Times New Roman" w:hAnsi="Times New Roman" w:cs="Times New Roman"/>
        <w:color w:val="000000"/>
        <w:sz w:val="20"/>
        <w:szCs w:val="20"/>
      </w:rPr>
      <w:t>9</w:t>
    </w:r>
    <w:r w:rsidRPr="00C56627">
      <w:rPr>
        <w:rFonts w:ascii="Times New Roman" w:hAnsi="Times New Roman" w:cs="Times New Roman"/>
        <w:color w:val="000000"/>
        <w:sz w:val="20"/>
        <w:szCs w:val="20"/>
      </w:rPr>
      <w:t>-SB</w:t>
    </w:r>
  </w:p>
  <w:p w14:paraId="6DAAC8BC" w14:textId="77777777" w:rsidR="006940D6" w:rsidRDefault="006940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C3E"/>
    <w:rsid w:val="00001C83"/>
    <w:rsid w:val="0004702A"/>
    <w:rsid w:val="00052F11"/>
    <w:rsid w:val="0006393A"/>
    <w:rsid w:val="00130893"/>
    <w:rsid w:val="00171985"/>
    <w:rsid w:val="00172754"/>
    <w:rsid w:val="001C0359"/>
    <w:rsid w:val="002A6C69"/>
    <w:rsid w:val="002D2807"/>
    <w:rsid w:val="00356A70"/>
    <w:rsid w:val="003B5B69"/>
    <w:rsid w:val="003C1CD2"/>
    <w:rsid w:val="003D25AE"/>
    <w:rsid w:val="004026DF"/>
    <w:rsid w:val="00425B35"/>
    <w:rsid w:val="004D3C87"/>
    <w:rsid w:val="004E17DF"/>
    <w:rsid w:val="005C2DBA"/>
    <w:rsid w:val="005D6DC5"/>
    <w:rsid w:val="0066235F"/>
    <w:rsid w:val="006940D6"/>
    <w:rsid w:val="006B4310"/>
    <w:rsid w:val="007A0C3E"/>
    <w:rsid w:val="007D3EEB"/>
    <w:rsid w:val="007E633D"/>
    <w:rsid w:val="00887498"/>
    <w:rsid w:val="008D26E3"/>
    <w:rsid w:val="00956199"/>
    <w:rsid w:val="00982815"/>
    <w:rsid w:val="00983D08"/>
    <w:rsid w:val="00983E18"/>
    <w:rsid w:val="009C01AE"/>
    <w:rsid w:val="00AE47AF"/>
    <w:rsid w:val="00B57423"/>
    <w:rsid w:val="00B93036"/>
    <w:rsid w:val="00BE6A0A"/>
    <w:rsid w:val="00BE6E11"/>
    <w:rsid w:val="00BF2E9B"/>
    <w:rsid w:val="00C56627"/>
    <w:rsid w:val="00CD0EA1"/>
    <w:rsid w:val="00D17F2D"/>
    <w:rsid w:val="00D6526C"/>
    <w:rsid w:val="00D720E4"/>
    <w:rsid w:val="00D74468"/>
    <w:rsid w:val="00DA2463"/>
    <w:rsid w:val="00DE717C"/>
    <w:rsid w:val="00DF6CCE"/>
    <w:rsid w:val="00E45F0F"/>
    <w:rsid w:val="00E85E86"/>
    <w:rsid w:val="00EB0FFE"/>
    <w:rsid w:val="00EB6CE5"/>
    <w:rsid w:val="00F44202"/>
    <w:rsid w:val="00F46640"/>
    <w:rsid w:val="00FE2A84"/>
    <w:rsid w:val="00FE35CB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275CF"/>
  <w15:docId w15:val="{F9003B6F-E049-4900-8553-8FC92AB1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Blackney, Sam</cp:lastModifiedBy>
  <cp:revision>14</cp:revision>
  <dcterms:created xsi:type="dcterms:W3CDTF">2013-09-06T23:46:00Z</dcterms:created>
  <dcterms:modified xsi:type="dcterms:W3CDTF">2025-04-01T21:23:00Z</dcterms:modified>
</cp:coreProperties>
</file>