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38DA8FF8"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98401B">
        <w:rPr>
          <w:rFonts w:cstheme="minorHAnsi"/>
          <w:b/>
          <w:bCs/>
          <w:lang w:bidi="ar-SA"/>
        </w:rPr>
        <w:t>6</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33D1E9BF" w:rsidR="00346D02" w:rsidRDefault="0098401B" w:rsidP="0098401B">
      <w:pPr>
        <w:tabs>
          <w:tab w:val="left" w:pos="6390"/>
        </w:tabs>
        <w:autoSpaceDE w:val="0"/>
        <w:autoSpaceDN w:val="0"/>
        <w:adjustRightInd w:val="0"/>
        <w:spacing w:line="240" w:lineRule="auto"/>
        <w:jc w:val="both"/>
        <w:rPr>
          <w:rFonts w:cstheme="minorHAnsi"/>
          <w:lang w:bidi="ar-SA"/>
        </w:rPr>
      </w:pPr>
      <w:r>
        <w:rPr>
          <w:rFonts w:cstheme="minorHAnsi"/>
          <w:lang w:bidi="ar-SA"/>
        </w:rPr>
        <w:tab/>
      </w: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proofErr w:type="gramStart"/>
      <w:r w:rsidR="00C64606" w:rsidRPr="00E258B7">
        <w:rPr>
          <w:rFonts w:cstheme="minorHAnsi"/>
          <w:bCs/>
          <w:sz w:val="20"/>
          <w:szCs w:val="20"/>
          <w:lang w:bidi="ar-SA"/>
        </w:rPr>
        <w:t>https://caleprocure.ca.gov/pages/PublicSearch/supplier-search.aspx</w:t>
      </w:r>
      <w:proofErr w:type="gramEnd"/>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proofErr w:type="gramStart"/>
      <w:r w:rsidR="00C64606" w:rsidRPr="00E258B7">
        <w:rPr>
          <w:rFonts w:cstheme="minorHAnsi"/>
          <w:bCs/>
          <w:sz w:val="20"/>
          <w:szCs w:val="20"/>
          <w:lang w:bidi="ar-SA"/>
        </w:rPr>
        <w:t>https://caleprocure.ca.gov/pages/PublicSearch/supplier-search.aspx</w:t>
      </w:r>
      <w:proofErr w:type="gramEnd"/>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proofErr w:type="gramStart"/>
      <w:r w:rsidR="00C64606" w:rsidRPr="00E258B7">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proofErr w:type="gramStart"/>
      <w:r w:rsidR="00C64606" w:rsidRPr="00E258B7">
        <w:rPr>
          <w:rFonts w:cstheme="minorHAnsi"/>
          <w:bCs/>
          <w:sz w:val="20"/>
          <w:szCs w:val="20"/>
          <w:lang w:bidi="ar-SA"/>
        </w:rPr>
        <w:t>https://caleprocure.ca.gov/pages/PublicSearch/supplier-search.aspx</w:t>
      </w:r>
      <w:proofErr w:type="gramEnd"/>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356D" w14:textId="77777777" w:rsidR="001637A9" w:rsidRDefault="001637A9" w:rsidP="005A1DC5">
      <w:pPr>
        <w:spacing w:line="240" w:lineRule="auto"/>
      </w:pPr>
      <w:r>
        <w:separator/>
      </w:r>
    </w:p>
  </w:endnote>
  <w:endnote w:type="continuationSeparator" w:id="0">
    <w:p w14:paraId="4FA393EE" w14:textId="77777777" w:rsidR="001637A9" w:rsidRDefault="001637A9"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3BB5" w14:textId="77777777" w:rsidR="001637A9" w:rsidRDefault="001637A9" w:rsidP="005A1DC5">
      <w:pPr>
        <w:spacing w:line="240" w:lineRule="auto"/>
      </w:pPr>
      <w:r>
        <w:separator/>
      </w:r>
    </w:p>
  </w:footnote>
  <w:footnote w:type="continuationSeparator" w:id="0">
    <w:p w14:paraId="0692690F" w14:textId="77777777" w:rsidR="001637A9" w:rsidRDefault="001637A9"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9E18" w14:textId="77777777" w:rsidR="0098401B" w:rsidRPr="0098401B" w:rsidRDefault="0098401B" w:rsidP="0098401B">
    <w:pPr>
      <w:tabs>
        <w:tab w:val="left" w:pos="1242"/>
      </w:tabs>
      <w:spacing w:line="240" w:lineRule="auto"/>
      <w:ind w:right="252"/>
      <w:jc w:val="both"/>
      <w:rPr>
        <w:rFonts w:ascii="Times New Roman" w:eastAsia="Times New Roman" w:hAnsi="Times New Roman"/>
        <w:color w:val="000000"/>
        <w:sz w:val="22"/>
        <w:szCs w:val="22"/>
        <w:lang w:bidi="ar-SA"/>
      </w:rPr>
    </w:pPr>
    <w:r w:rsidRPr="0098401B">
      <w:rPr>
        <w:rFonts w:ascii="Times New Roman" w:eastAsia="Times New Roman" w:hAnsi="Times New Roman"/>
        <w:sz w:val="20"/>
        <w:szCs w:val="20"/>
        <w:lang w:bidi="ar-SA"/>
      </w:rPr>
      <w:t xml:space="preserve">RFP Title: </w:t>
    </w:r>
    <w:r w:rsidRPr="0098401B">
      <w:rPr>
        <w:rFonts w:ascii="Times New Roman" w:eastAsia="Times New Roman" w:hAnsi="Times New Roman"/>
        <w:color w:val="000000"/>
        <w:sz w:val="22"/>
        <w:szCs w:val="22"/>
        <w:lang w:bidi="ar-SA"/>
      </w:rPr>
      <w:t xml:space="preserve">California </w:t>
    </w:r>
    <w:proofErr w:type="spellStart"/>
    <w:r w:rsidRPr="0098401B">
      <w:rPr>
        <w:rFonts w:ascii="Times New Roman" w:eastAsia="Times New Roman" w:hAnsi="Times New Roman"/>
        <w:color w:val="000000"/>
        <w:sz w:val="22"/>
        <w:szCs w:val="22"/>
        <w:lang w:bidi="ar-SA"/>
      </w:rPr>
      <w:t>JusticeCorps</w:t>
    </w:r>
    <w:proofErr w:type="spellEnd"/>
    <w:r w:rsidRPr="0098401B">
      <w:rPr>
        <w:rFonts w:ascii="Times New Roman" w:eastAsia="Times New Roman" w:hAnsi="Times New Roman"/>
        <w:color w:val="000000"/>
        <w:sz w:val="22"/>
        <w:szCs w:val="22"/>
        <w:lang w:bidi="ar-SA"/>
      </w:rPr>
      <w:t xml:space="preserve"> Program Evaluation Services  </w:t>
    </w:r>
  </w:p>
  <w:p w14:paraId="0B54BE90" w14:textId="77777777" w:rsidR="0098401B" w:rsidRPr="0098401B" w:rsidRDefault="0098401B" w:rsidP="0098401B">
    <w:pPr>
      <w:tabs>
        <w:tab w:val="left" w:pos="1242"/>
      </w:tabs>
      <w:spacing w:line="240" w:lineRule="auto"/>
      <w:ind w:right="252"/>
      <w:jc w:val="both"/>
      <w:rPr>
        <w:rFonts w:ascii="Times New Roman" w:eastAsia="Times New Roman" w:hAnsi="Times New Roman"/>
        <w:color w:val="000000"/>
        <w:sz w:val="22"/>
        <w:szCs w:val="22"/>
        <w:lang w:bidi="ar-SA"/>
      </w:rPr>
    </w:pPr>
    <w:r w:rsidRPr="0098401B">
      <w:rPr>
        <w:rFonts w:ascii="Times New Roman" w:eastAsia="Times New Roman" w:hAnsi="Times New Roman"/>
        <w:sz w:val="20"/>
        <w:szCs w:val="20"/>
        <w:lang w:bidi="ar-SA"/>
      </w:rPr>
      <w:t>RFP Number:</w:t>
    </w:r>
    <w:r w:rsidRPr="0098401B">
      <w:rPr>
        <w:rFonts w:ascii="Times New Roman" w:eastAsia="Times New Roman" w:hAnsi="Times New Roman"/>
        <w:color w:val="000000"/>
        <w:sz w:val="20"/>
        <w:szCs w:val="20"/>
        <w:lang w:bidi="ar-SA"/>
      </w:rPr>
      <w:t xml:space="preserve"> </w:t>
    </w:r>
    <w:r w:rsidRPr="0098401B">
      <w:rPr>
        <w:rFonts w:ascii="Times New Roman" w:eastAsia="Times New Roman" w:hAnsi="Times New Roman"/>
        <w:iCs/>
        <w:sz w:val="22"/>
        <w:szCs w:val="22"/>
        <w:lang w:bidi="ar-SA"/>
      </w:rPr>
      <w:t>CFCC-2023-61-DM</w:t>
    </w:r>
  </w:p>
  <w:p w14:paraId="35669AFE" w14:textId="0038F109" w:rsidR="005A1DC5" w:rsidRPr="0098401B" w:rsidRDefault="005A1DC5" w:rsidP="00984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637A9"/>
    <w:rsid w:val="001931D1"/>
    <w:rsid w:val="001A46BE"/>
    <w:rsid w:val="001A7D6C"/>
    <w:rsid w:val="001B335E"/>
    <w:rsid w:val="001D0320"/>
    <w:rsid w:val="001E561D"/>
    <w:rsid w:val="0022076C"/>
    <w:rsid w:val="00222A70"/>
    <w:rsid w:val="0023131A"/>
    <w:rsid w:val="00242574"/>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8401B"/>
    <w:rsid w:val="00984E6F"/>
    <w:rsid w:val="00993C13"/>
    <w:rsid w:val="009B0890"/>
    <w:rsid w:val="009B78CF"/>
    <w:rsid w:val="009C0557"/>
    <w:rsid w:val="009C7E1D"/>
    <w:rsid w:val="00A02EEC"/>
    <w:rsid w:val="00A15A35"/>
    <w:rsid w:val="00A17D1B"/>
    <w:rsid w:val="00A24C56"/>
    <w:rsid w:val="00A24FF1"/>
    <w:rsid w:val="00A3409B"/>
    <w:rsid w:val="00A671C0"/>
    <w:rsid w:val="00A6777F"/>
    <w:rsid w:val="00A84409"/>
    <w:rsid w:val="00A905D8"/>
    <w:rsid w:val="00AA71C5"/>
    <w:rsid w:val="00AB7668"/>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317C8"/>
    <w:rsid w:val="00E34B2A"/>
    <w:rsid w:val="00E52C8D"/>
    <w:rsid w:val="00E61D3B"/>
    <w:rsid w:val="00EA0C85"/>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7</cp:revision>
  <cp:lastPrinted>2017-04-13T22:02:00Z</cp:lastPrinted>
  <dcterms:created xsi:type="dcterms:W3CDTF">2023-03-13T20:05:00Z</dcterms:created>
  <dcterms:modified xsi:type="dcterms:W3CDTF">2024-03-19T19:13:00Z</dcterms:modified>
</cp:coreProperties>
</file>