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4CDF07D9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E838AA">
        <w:rPr>
          <w:rFonts w:asciiTheme="minorHAnsi" w:hAnsiTheme="minorHAnsi" w:cstheme="minorHAnsi"/>
          <w:color w:val="000000" w:themeColor="text1"/>
        </w:rPr>
        <w:t>6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 xml:space="preserve">__ in </w:t>
            </w:r>
            <w:proofErr w:type="gramStart"/>
            <w:r w:rsidR="00502917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="00502917">
              <w:rPr>
                <w:rFonts w:asciiTheme="minorHAnsi" w:hAnsiTheme="minorHAnsi" w:cstheme="minorHAnsi"/>
                <w:i/>
                <w:iCs/>
              </w:rPr>
              <w:t xml:space="preserve">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EB02" w14:textId="77777777" w:rsidR="00E96C84" w:rsidRDefault="00E96C84" w:rsidP="00504C00">
      <w:r>
        <w:separator/>
      </w:r>
    </w:p>
  </w:endnote>
  <w:endnote w:type="continuationSeparator" w:id="0">
    <w:p w14:paraId="3E96367E" w14:textId="77777777" w:rsidR="00E96C84" w:rsidRDefault="00E96C84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53FA" w14:textId="77777777" w:rsidR="00E96C84" w:rsidRDefault="00E96C84" w:rsidP="00504C00">
      <w:r>
        <w:separator/>
      </w:r>
    </w:p>
  </w:footnote>
  <w:footnote w:type="continuationSeparator" w:id="0">
    <w:p w14:paraId="6CD5D533" w14:textId="77777777" w:rsidR="00E96C84" w:rsidRDefault="00E96C84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05CC" w14:textId="77777777" w:rsidR="00E838AA" w:rsidRPr="004978A1" w:rsidRDefault="00E838AA" w:rsidP="00E838AA">
    <w:pPr>
      <w:pStyle w:val="CommentText"/>
      <w:tabs>
        <w:tab w:val="left" w:pos="1242"/>
      </w:tabs>
      <w:ind w:right="252"/>
      <w:jc w:val="both"/>
      <w:rPr>
        <w:b/>
        <w:bCs/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2E1CC6">
      <w:rPr>
        <w:color w:val="000000"/>
        <w:sz w:val="22"/>
        <w:szCs w:val="22"/>
      </w:rPr>
      <w:t>Producing Podcasts on the Indian Child Welfare Act</w:t>
    </w:r>
  </w:p>
  <w:p w14:paraId="59AA6E8D" w14:textId="39A6AF82" w:rsidR="00E838AA" w:rsidRPr="004978A1" w:rsidRDefault="00E838AA" w:rsidP="00E838AA">
    <w:pPr>
      <w:pStyle w:val="CommentText"/>
      <w:tabs>
        <w:tab w:val="left" w:pos="1242"/>
      </w:tabs>
      <w:ind w:right="252"/>
      <w:jc w:val="both"/>
      <w:rPr>
        <w:b/>
        <w:bCs/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Pr="002E1CC6">
      <w:rPr>
        <w:color w:val="000000"/>
        <w:sz w:val="22"/>
        <w:szCs w:val="22"/>
      </w:rPr>
      <w:t>CFCC-2023-</w:t>
    </w:r>
    <w:r w:rsidR="006477C0">
      <w:rPr>
        <w:color w:val="000000"/>
        <w:sz w:val="22"/>
        <w:szCs w:val="22"/>
      </w:rPr>
      <w:t>57-</w:t>
    </w:r>
    <w:r w:rsidRPr="002E1CC6">
      <w:rPr>
        <w:color w:val="000000"/>
        <w:sz w:val="22"/>
        <w:szCs w:val="22"/>
      </w:rPr>
      <w:t>DM</w:t>
    </w:r>
  </w:p>
  <w:p w14:paraId="1DECBFD3" w14:textId="45983235" w:rsidR="00F16A70" w:rsidRPr="00E838AA" w:rsidRDefault="00F16A70" w:rsidP="00E838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D53FB"/>
    <w:rsid w:val="00204B2E"/>
    <w:rsid w:val="00210950"/>
    <w:rsid w:val="002601F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477C0"/>
    <w:rsid w:val="0069527B"/>
    <w:rsid w:val="00695620"/>
    <w:rsid w:val="006A3D92"/>
    <w:rsid w:val="006C7C64"/>
    <w:rsid w:val="00726042"/>
    <w:rsid w:val="00736753"/>
    <w:rsid w:val="0079070B"/>
    <w:rsid w:val="007A6CCC"/>
    <w:rsid w:val="007C7EBC"/>
    <w:rsid w:val="00806692"/>
    <w:rsid w:val="00822460"/>
    <w:rsid w:val="0084611F"/>
    <w:rsid w:val="0085217E"/>
    <w:rsid w:val="008562E9"/>
    <w:rsid w:val="00875832"/>
    <w:rsid w:val="00881608"/>
    <w:rsid w:val="0088206E"/>
    <w:rsid w:val="008B4279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242DF"/>
    <w:rsid w:val="00A3154D"/>
    <w:rsid w:val="00A92CFC"/>
    <w:rsid w:val="00AB2DED"/>
    <w:rsid w:val="00AB7BAA"/>
    <w:rsid w:val="00AD68A1"/>
    <w:rsid w:val="00B04558"/>
    <w:rsid w:val="00B246A8"/>
    <w:rsid w:val="00BA0492"/>
    <w:rsid w:val="00BC7DCD"/>
    <w:rsid w:val="00BD3DD2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838AA"/>
    <w:rsid w:val="00E90787"/>
    <w:rsid w:val="00E96C84"/>
    <w:rsid w:val="00F16A70"/>
    <w:rsid w:val="00F221AD"/>
    <w:rsid w:val="00FC1988"/>
    <w:rsid w:val="00FD3257"/>
    <w:rsid w:val="00FD6B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14</cp:revision>
  <cp:lastPrinted>2017-11-22T19:04:00Z</cp:lastPrinted>
  <dcterms:created xsi:type="dcterms:W3CDTF">2018-01-03T22:58:00Z</dcterms:created>
  <dcterms:modified xsi:type="dcterms:W3CDTF">2023-12-01T22:02:00Z</dcterms:modified>
</cp:coreProperties>
</file>