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.  Proposer must also submit (i)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A056" w14:textId="77777777" w:rsidR="00E95522" w:rsidRDefault="00E95522" w:rsidP="009C7277">
      <w:r>
        <w:separator/>
      </w:r>
    </w:p>
  </w:endnote>
  <w:endnote w:type="continuationSeparator" w:id="0">
    <w:p w14:paraId="2F06BCA0" w14:textId="77777777" w:rsidR="00E95522" w:rsidRDefault="00E95522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9995" w14:textId="77777777" w:rsidR="00536850" w:rsidRDefault="00536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8440" w14:textId="77777777" w:rsidR="00536850" w:rsidRDefault="00536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4F14" w14:textId="77777777" w:rsidR="00536850" w:rsidRDefault="00536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FACF" w14:textId="77777777" w:rsidR="00E95522" w:rsidRDefault="00E95522" w:rsidP="009C7277">
      <w:r>
        <w:separator/>
      </w:r>
    </w:p>
  </w:footnote>
  <w:footnote w:type="continuationSeparator" w:id="0">
    <w:p w14:paraId="5B959D36" w14:textId="77777777" w:rsidR="00E95522" w:rsidRDefault="00E95522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A069" w14:textId="77777777" w:rsidR="00536850" w:rsidRDefault="00536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1BD0" w14:textId="77777777" w:rsidR="00F85025" w:rsidRPr="00F85025" w:rsidRDefault="00F85025" w:rsidP="00F85025">
    <w:pPr>
      <w:tabs>
        <w:tab w:val="left" w:pos="1242"/>
      </w:tabs>
      <w:ind w:right="252"/>
      <w:jc w:val="both"/>
      <w:rPr>
        <w:rFonts w:ascii="Times New Roman" w:hAnsi="Times New Roman" w:cs="Times New Roman"/>
        <w:b/>
        <w:bCs/>
        <w:color w:val="000000"/>
      </w:rPr>
    </w:pPr>
    <w:r w:rsidRPr="00F85025">
      <w:rPr>
        <w:rFonts w:ascii="Times New Roman" w:hAnsi="Times New Roman" w:cs="Times New Roman"/>
        <w:sz w:val="20"/>
        <w:szCs w:val="20"/>
      </w:rPr>
      <w:t xml:space="preserve">RFP Title:  </w:t>
    </w:r>
    <w:r w:rsidRPr="00F85025">
      <w:rPr>
        <w:rFonts w:ascii="Times New Roman" w:hAnsi="Times New Roman" w:cs="Times New Roman"/>
        <w:color w:val="000000"/>
      </w:rPr>
      <w:t xml:space="preserve">  Producing Podcasts on the Indian Child Welfare Act</w:t>
    </w:r>
  </w:p>
  <w:p w14:paraId="2367DCCC" w14:textId="075961DA" w:rsidR="00F85025" w:rsidRPr="00F85025" w:rsidRDefault="00F85025" w:rsidP="00F85025">
    <w:pPr>
      <w:tabs>
        <w:tab w:val="left" w:pos="1242"/>
      </w:tabs>
      <w:ind w:right="252"/>
      <w:jc w:val="both"/>
      <w:rPr>
        <w:rFonts w:ascii="Times New Roman" w:hAnsi="Times New Roman" w:cs="Times New Roman"/>
        <w:b/>
        <w:bCs/>
        <w:color w:val="000000"/>
      </w:rPr>
    </w:pPr>
    <w:r w:rsidRPr="00F85025">
      <w:rPr>
        <w:rFonts w:ascii="Times New Roman" w:hAnsi="Times New Roman" w:cs="Times New Roman"/>
        <w:sz w:val="20"/>
        <w:szCs w:val="20"/>
      </w:rPr>
      <w:t>RFP Number:</w:t>
    </w:r>
    <w:r w:rsidRPr="00F85025">
      <w:rPr>
        <w:rFonts w:ascii="Times New Roman" w:hAnsi="Times New Roman" w:cs="Times New Roman"/>
        <w:color w:val="000000"/>
        <w:sz w:val="20"/>
        <w:szCs w:val="20"/>
      </w:rPr>
      <w:t xml:space="preserve">  </w:t>
    </w:r>
    <w:r w:rsidRPr="00F85025">
      <w:rPr>
        <w:rFonts w:ascii="Times New Roman" w:hAnsi="Times New Roman" w:cs="Times New Roman"/>
        <w:color w:val="000000"/>
      </w:rPr>
      <w:t>CFCC-2023-57</w:t>
    </w:r>
    <w:r w:rsidR="00536850">
      <w:rPr>
        <w:rFonts w:ascii="Times New Roman" w:hAnsi="Times New Roman" w:cs="Times New Roman"/>
        <w:color w:val="000000"/>
      </w:rPr>
      <w:t>-DM</w:t>
    </w:r>
  </w:p>
  <w:p w14:paraId="280F1B0C" w14:textId="6980169B" w:rsidR="009C7277" w:rsidRPr="00F85025" w:rsidRDefault="009C7277" w:rsidP="00F85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3BC" w14:textId="77777777" w:rsidR="00536850" w:rsidRDefault="00536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E6E1F"/>
    <w:rsid w:val="000F5DF5"/>
    <w:rsid w:val="00115940"/>
    <w:rsid w:val="00124FC0"/>
    <w:rsid w:val="001924FF"/>
    <w:rsid w:val="00197D71"/>
    <w:rsid w:val="001B7726"/>
    <w:rsid w:val="00201C9E"/>
    <w:rsid w:val="00210328"/>
    <w:rsid w:val="00346198"/>
    <w:rsid w:val="003C312A"/>
    <w:rsid w:val="0046677D"/>
    <w:rsid w:val="00536850"/>
    <w:rsid w:val="00701211"/>
    <w:rsid w:val="0074531B"/>
    <w:rsid w:val="007F6A4A"/>
    <w:rsid w:val="009C7277"/>
    <w:rsid w:val="009D106B"/>
    <w:rsid w:val="00BC2C63"/>
    <w:rsid w:val="00CD19E0"/>
    <w:rsid w:val="00DA46F5"/>
    <w:rsid w:val="00DE1AB3"/>
    <w:rsid w:val="00E0383D"/>
    <w:rsid w:val="00E5469D"/>
    <w:rsid w:val="00E94EC4"/>
    <w:rsid w:val="00E95522"/>
    <w:rsid w:val="00ED7831"/>
    <w:rsid w:val="00F0523F"/>
    <w:rsid w:val="00F31356"/>
    <w:rsid w:val="00F85025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13</cp:revision>
  <dcterms:created xsi:type="dcterms:W3CDTF">2018-02-07T23:34:00Z</dcterms:created>
  <dcterms:modified xsi:type="dcterms:W3CDTF">2023-12-01T22:01:00Z</dcterms:modified>
</cp:coreProperties>
</file>