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3C3BAA76"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D611F7">
        <w:rPr>
          <w:rFonts w:cstheme="minorHAnsi"/>
          <w:b/>
          <w:bCs/>
          <w:lang w:bidi="ar-SA"/>
        </w:rPr>
        <w:t>9</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56AEDCAD" w14:textId="77777777"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79BFB8C7"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2FE8" w14:textId="77777777" w:rsidR="00152CCD" w:rsidRDefault="00152CCD" w:rsidP="005A1DC5">
      <w:pPr>
        <w:spacing w:line="240" w:lineRule="auto"/>
      </w:pPr>
      <w:r>
        <w:separator/>
      </w:r>
    </w:p>
  </w:endnote>
  <w:endnote w:type="continuationSeparator" w:id="0">
    <w:p w14:paraId="6B5C35E8" w14:textId="77777777" w:rsidR="00152CCD" w:rsidRDefault="00152CCD"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B7E2" w14:textId="77777777" w:rsidR="00D611F7" w:rsidRDefault="00D61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77777777" w:rsidR="00720D9B" w:rsidRDefault="00000000" w:rsidP="00720D9B">
    <w:pPr>
      <w:pStyle w:val="Footer"/>
    </w:pPr>
    <w:sdt>
      <w:sdtPr>
        <w:id w:val="18165802"/>
        <w:docPartObj>
          <w:docPartGallery w:val="Page Numbers (Bottom of Page)"/>
          <w:docPartUnique/>
        </w:docPartObj>
      </w:sdt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61DE" w14:textId="77777777" w:rsidR="00D611F7" w:rsidRDefault="00D6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4A92" w14:textId="77777777" w:rsidR="00152CCD" w:rsidRDefault="00152CCD" w:rsidP="005A1DC5">
      <w:pPr>
        <w:spacing w:line="240" w:lineRule="auto"/>
      </w:pPr>
      <w:r>
        <w:separator/>
      </w:r>
    </w:p>
  </w:footnote>
  <w:footnote w:type="continuationSeparator" w:id="0">
    <w:p w14:paraId="5096462B" w14:textId="77777777" w:rsidR="00152CCD" w:rsidRDefault="00152CCD"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68A3" w14:textId="77777777" w:rsidR="00D611F7" w:rsidRDefault="00D61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4345" w14:textId="77777777" w:rsidR="00D611F7" w:rsidRPr="00D611F7" w:rsidRDefault="00D611F7" w:rsidP="00D611F7">
    <w:pPr>
      <w:pStyle w:val="Header"/>
      <w:rPr>
        <w:sz w:val="20"/>
        <w:szCs w:val="20"/>
      </w:rPr>
    </w:pPr>
    <w:r w:rsidRPr="00D611F7">
      <w:rPr>
        <w:sz w:val="20"/>
        <w:szCs w:val="20"/>
      </w:rPr>
      <w:t xml:space="preserve">RFP Title:    AB1194 CONSERVATORSHIP STUDY </w:t>
    </w:r>
  </w:p>
  <w:p w14:paraId="35669AFE" w14:textId="71D679F7" w:rsidR="005A1DC5" w:rsidRPr="00B07655" w:rsidRDefault="00D611F7" w:rsidP="00D611F7">
    <w:pPr>
      <w:pStyle w:val="Header"/>
    </w:pPr>
    <w:r w:rsidRPr="00D611F7">
      <w:rPr>
        <w:sz w:val="20"/>
        <w:szCs w:val="20"/>
      </w:rPr>
      <w:t>RFP Number:  CFCC-2023-53-DM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2DEB" w14:textId="77777777" w:rsidR="00D611F7" w:rsidRDefault="00D61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26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52CCD"/>
    <w:rsid w:val="001931D1"/>
    <w:rsid w:val="001A46BE"/>
    <w:rsid w:val="001A7D6C"/>
    <w:rsid w:val="001B335E"/>
    <w:rsid w:val="001D0320"/>
    <w:rsid w:val="001E561D"/>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A56A2"/>
    <w:rsid w:val="005C1D7C"/>
    <w:rsid w:val="005D676A"/>
    <w:rsid w:val="005E0194"/>
    <w:rsid w:val="005E0F0C"/>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72378"/>
    <w:rsid w:val="0088000D"/>
    <w:rsid w:val="008806E9"/>
    <w:rsid w:val="00884C33"/>
    <w:rsid w:val="0089153E"/>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17D1B"/>
    <w:rsid w:val="00A24C56"/>
    <w:rsid w:val="00A3409B"/>
    <w:rsid w:val="00A671C0"/>
    <w:rsid w:val="00A6777F"/>
    <w:rsid w:val="00A84409"/>
    <w:rsid w:val="00A905D8"/>
    <w:rsid w:val="00AA71C5"/>
    <w:rsid w:val="00AC5200"/>
    <w:rsid w:val="00B07655"/>
    <w:rsid w:val="00B22C7D"/>
    <w:rsid w:val="00B50B69"/>
    <w:rsid w:val="00B51930"/>
    <w:rsid w:val="00B55205"/>
    <w:rsid w:val="00B6151F"/>
    <w:rsid w:val="00B631A6"/>
    <w:rsid w:val="00B65B21"/>
    <w:rsid w:val="00B679CA"/>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11F7"/>
    <w:rsid w:val="00D62474"/>
    <w:rsid w:val="00DB2030"/>
    <w:rsid w:val="00DB4C14"/>
    <w:rsid w:val="00DD1543"/>
    <w:rsid w:val="00DF61C1"/>
    <w:rsid w:val="00E005CF"/>
    <w:rsid w:val="00E075C4"/>
    <w:rsid w:val="00E317C8"/>
    <w:rsid w:val="00E34B2A"/>
    <w:rsid w:val="00E52C8D"/>
    <w:rsid w:val="00E61D3B"/>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13</cp:revision>
  <cp:lastPrinted>2017-04-13T22:02:00Z</cp:lastPrinted>
  <dcterms:created xsi:type="dcterms:W3CDTF">2018-01-03T23:02:00Z</dcterms:created>
  <dcterms:modified xsi:type="dcterms:W3CDTF">2023-09-25T19:42:00Z</dcterms:modified>
</cp:coreProperties>
</file>