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091E3A82"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96CEE">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B2F1" w14:textId="77777777" w:rsidR="001821EA" w:rsidRDefault="001821EA" w:rsidP="00764F4E">
      <w:pPr>
        <w:spacing w:line="240" w:lineRule="auto"/>
      </w:pPr>
      <w:r>
        <w:separator/>
      </w:r>
    </w:p>
  </w:endnote>
  <w:endnote w:type="continuationSeparator" w:id="0">
    <w:p w14:paraId="59AC9263" w14:textId="77777777" w:rsidR="001821EA" w:rsidRDefault="001821E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5FB5" w14:textId="77777777" w:rsidR="001821EA" w:rsidRDefault="001821EA" w:rsidP="00764F4E">
      <w:pPr>
        <w:spacing w:line="240" w:lineRule="auto"/>
      </w:pPr>
      <w:r>
        <w:separator/>
      </w:r>
    </w:p>
  </w:footnote>
  <w:footnote w:type="continuationSeparator" w:id="0">
    <w:p w14:paraId="2C8749AD" w14:textId="77777777" w:rsidR="001821EA" w:rsidRDefault="001821EA"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8F4E" w14:textId="77777777" w:rsidR="00B96CEE" w:rsidRPr="00B96CEE" w:rsidRDefault="00B96CEE" w:rsidP="00B96CEE">
    <w:pPr>
      <w:pStyle w:val="Header"/>
      <w:rPr>
        <w:rFonts w:ascii="Times New Roman" w:eastAsia="Times New Roman" w:hAnsi="Times New Roman"/>
        <w:sz w:val="20"/>
        <w:szCs w:val="20"/>
        <w:lang w:bidi="ar-SA"/>
      </w:rPr>
    </w:pPr>
    <w:r w:rsidRPr="00B96CEE">
      <w:rPr>
        <w:rFonts w:ascii="Times New Roman" w:eastAsia="Times New Roman" w:hAnsi="Times New Roman"/>
        <w:sz w:val="20"/>
        <w:szCs w:val="20"/>
        <w:lang w:bidi="ar-SA"/>
      </w:rPr>
      <w:t xml:space="preserve">RFP Title:    AB1194 CONSERVATORSHIP STUDY </w:t>
    </w:r>
  </w:p>
  <w:p w14:paraId="44A35E53" w14:textId="2F4F77DB" w:rsidR="007A15E3" w:rsidRPr="00DA07E7" w:rsidRDefault="00B96CEE" w:rsidP="00B96CEE">
    <w:pPr>
      <w:pStyle w:val="Header"/>
    </w:pPr>
    <w:r w:rsidRPr="00B96CEE">
      <w:rPr>
        <w:rFonts w:ascii="Times New Roman" w:eastAsia="Times New Roman" w:hAnsi="Times New Roman"/>
        <w:sz w:val="20"/>
        <w:szCs w:val="20"/>
        <w:lang w:bidi="ar-SA"/>
      </w:rPr>
      <w:t>RFP Number:  CFCC-2023-53-DM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821EA"/>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96CEE"/>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12</cp:revision>
  <cp:lastPrinted>2017-04-13T22:05:00Z</cp:lastPrinted>
  <dcterms:created xsi:type="dcterms:W3CDTF">2018-01-03T23:03:00Z</dcterms:created>
  <dcterms:modified xsi:type="dcterms:W3CDTF">2023-09-25T19:42:00Z</dcterms:modified>
</cp:coreProperties>
</file>