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 xml:space="preserve">__ in </w:t>
            </w:r>
            <w:proofErr w:type="gramStart"/>
            <w:r w:rsidR="00502917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="00502917">
              <w:rPr>
                <w:rFonts w:asciiTheme="minorHAnsi" w:hAnsiTheme="minorHAnsi" w:cstheme="minorHAnsi"/>
                <w:i/>
                <w:iCs/>
              </w:rPr>
              <w:t xml:space="preserve">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A826" w14:textId="77777777" w:rsidR="0084611F" w:rsidRDefault="0084611F" w:rsidP="00504C00">
      <w:r>
        <w:separator/>
      </w:r>
    </w:p>
  </w:endnote>
  <w:endnote w:type="continuationSeparator" w:id="0">
    <w:p w14:paraId="43037015" w14:textId="77777777" w:rsidR="0084611F" w:rsidRDefault="0084611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6FB1" w14:textId="77777777" w:rsidR="0084611F" w:rsidRDefault="0084611F" w:rsidP="00504C00">
      <w:r>
        <w:separator/>
      </w:r>
    </w:p>
  </w:footnote>
  <w:footnote w:type="continuationSeparator" w:id="0">
    <w:p w14:paraId="46E89CFD" w14:textId="77777777" w:rsidR="0084611F" w:rsidRDefault="0084611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6C92" w14:textId="77777777" w:rsidR="00A242DF" w:rsidRPr="00A242DF" w:rsidRDefault="00A242DF" w:rsidP="00A242DF">
    <w:pPr>
      <w:pStyle w:val="Header"/>
      <w:rPr>
        <w:sz w:val="20"/>
        <w:szCs w:val="20"/>
      </w:rPr>
    </w:pPr>
    <w:r w:rsidRPr="00A242DF">
      <w:rPr>
        <w:sz w:val="20"/>
        <w:szCs w:val="20"/>
      </w:rPr>
      <w:t xml:space="preserve">RFP Title:    AB1194 CONSERVATORSHIP STUDY </w:t>
    </w:r>
  </w:p>
  <w:p w14:paraId="1DECBFD3" w14:textId="73FFEDCF" w:rsidR="00F16A70" w:rsidRPr="007A6CCC" w:rsidRDefault="00A242DF" w:rsidP="00A242DF">
    <w:pPr>
      <w:pStyle w:val="Header"/>
    </w:pPr>
    <w:r w:rsidRPr="00A242DF">
      <w:rPr>
        <w:sz w:val="20"/>
        <w:szCs w:val="20"/>
      </w:rPr>
      <w:t>RFP Number:  CFCC-2023-53-DM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D53FB"/>
    <w:rsid w:val="00204B2E"/>
    <w:rsid w:val="00210950"/>
    <w:rsid w:val="002601F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726042"/>
    <w:rsid w:val="00736753"/>
    <w:rsid w:val="0079070B"/>
    <w:rsid w:val="007A6CCC"/>
    <w:rsid w:val="007C7EBC"/>
    <w:rsid w:val="00806692"/>
    <w:rsid w:val="00822460"/>
    <w:rsid w:val="0084611F"/>
    <w:rsid w:val="0085217E"/>
    <w:rsid w:val="008562E9"/>
    <w:rsid w:val="00875832"/>
    <w:rsid w:val="00881608"/>
    <w:rsid w:val="0088206E"/>
    <w:rsid w:val="008B4279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242DF"/>
    <w:rsid w:val="00A3154D"/>
    <w:rsid w:val="00A92CFC"/>
    <w:rsid w:val="00AB2DED"/>
    <w:rsid w:val="00AB7BAA"/>
    <w:rsid w:val="00AD68A1"/>
    <w:rsid w:val="00B04558"/>
    <w:rsid w:val="00B246A8"/>
    <w:rsid w:val="00BA0492"/>
    <w:rsid w:val="00BD3DD2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12</cp:revision>
  <cp:lastPrinted>2017-11-22T19:04:00Z</cp:lastPrinted>
  <dcterms:created xsi:type="dcterms:W3CDTF">2018-01-03T22:58:00Z</dcterms:created>
  <dcterms:modified xsi:type="dcterms:W3CDTF">2023-09-25T19:39:00Z</dcterms:modified>
</cp:coreProperties>
</file>