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41B7" w14:textId="77777777" w:rsidR="00A93297" w:rsidRDefault="00A93297" w:rsidP="0050136C">
      <w:r>
        <w:separator/>
      </w:r>
    </w:p>
  </w:endnote>
  <w:endnote w:type="continuationSeparator" w:id="0">
    <w:p w14:paraId="31188A21" w14:textId="77777777" w:rsidR="00A93297" w:rsidRDefault="00A93297"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87FF" w14:textId="77777777" w:rsidR="00A96E1C" w:rsidRDefault="00A9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ED27" w14:textId="77777777" w:rsidR="00A96E1C" w:rsidRDefault="00A9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E936" w14:textId="77777777" w:rsidR="00A93297" w:rsidRDefault="00A93297" w:rsidP="0050136C">
      <w:r>
        <w:separator/>
      </w:r>
    </w:p>
  </w:footnote>
  <w:footnote w:type="continuationSeparator" w:id="0">
    <w:p w14:paraId="1EA934B1" w14:textId="77777777" w:rsidR="00A93297" w:rsidRDefault="00A93297"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0ADD" w14:textId="77777777" w:rsidR="00A96E1C" w:rsidRDefault="00A9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E200" w14:textId="77777777" w:rsidR="00A96E1C" w:rsidRPr="00A96E1C" w:rsidRDefault="00A96E1C" w:rsidP="00A96E1C">
    <w:pPr>
      <w:pStyle w:val="Header"/>
      <w:rPr>
        <w:sz w:val="20"/>
        <w:szCs w:val="20"/>
      </w:rPr>
    </w:pPr>
    <w:r w:rsidRPr="00A96E1C">
      <w:rPr>
        <w:sz w:val="20"/>
        <w:szCs w:val="20"/>
      </w:rPr>
      <w:t xml:space="preserve">RFP Title:    AB1194 CONSERVATORSHIP STUDY </w:t>
    </w:r>
  </w:p>
  <w:p w14:paraId="58FCC3C4" w14:textId="604AE3F4" w:rsidR="00406419" w:rsidRDefault="00A96E1C" w:rsidP="00A96E1C">
    <w:pPr>
      <w:pStyle w:val="Header"/>
    </w:pPr>
    <w:r w:rsidRPr="00A96E1C">
      <w:rPr>
        <w:sz w:val="20"/>
        <w:szCs w:val="20"/>
      </w:rPr>
      <w:t>RFP Number:  CFCC-2023-53-DM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67A6" w14:textId="77777777" w:rsidR="00A96E1C" w:rsidRDefault="00A9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16FFF"/>
    <w:rsid w:val="00D20F8A"/>
    <w:rsid w:val="00D31336"/>
    <w:rsid w:val="00D50BC9"/>
    <w:rsid w:val="00D71214"/>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12</cp:revision>
  <dcterms:created xsi:type="dcterms:W3CDTF">2018-01-03T23:27:00Z</dcterms:created>
  <dcterms:modified xsi:type="dcterms:W3CDTF">2023-09-25T19:39:00Z</dcterms:modified>
</cp:coreProperties>
</file>