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9605" w14:textId="67B016E1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BF52F4">
        <w:rPr>
          <w:rFonts w:asciiTheme="minorHAnsi" w:hAnsiTheme="minorHAnsi" w:cstheme="minorHAnsi"/>
          <w:color w:val="000000" w:themeColor="text1"/>
        </w:rPr>
        <w:t>5</w:t>
      </w:r>
    </w:p>
    <w:p w14:paraId="782E3A0B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2075BE7F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6019C369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576A729A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29BB6785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157F3089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4B75BBBB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2BC4B884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AFC51A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298449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2D07ABA3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E76B2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1A506395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19091D07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0DAB5D7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22DD330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0B7EF4" w14:textId="5673DFB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953F1">
        <w:rPr>
          <w:rFonts w:asciiTheme="minorHAnsi" w:hAnsiTheme="minorHAnsi" w:cstheme="minorHAnsi"/>
        </w:rPr>
        <w:t>Judicial Council</w:t>
      </w:r>
      <w:r w:rsidR="00F953F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953F1" w:rsidRPr="00586EE0">
        <w:rPr>
          <w:rFonts w:asciiTheme="minorHAnsi" w:hAnsiTheme="minorHAnsi" w:cstheme="minorHAnsi"/>
          <w:i/>
          <w:iCs/>
        </w:rPr>
        <w:t>Judicial Council</w:t>
      </w:r>
      <w:r w:rsidR="00F953F1" w:rsidRPr="00F953F1" w:rsidDel="00F953F1">
        <w:rPr>
          <w:rFonts w:asciiTheme="minorHAnsi" w:hAnsiTheme="minorHAnsi" w:cstheme="minorHAnsi"/>
          <w:i/>
          <w:iCs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5B12180E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6031B184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6D740C63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0C2056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24414C26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78131D86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1060A813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671CA742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44B9DC98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497E52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7FE6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0F606B3B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5079E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3E0080FC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FE7CA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10FA362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6122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74B34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>__ in the  State of ___________</w:t>
            </w:r>
          </w:p>
        </w:tc>
      </w:tr>
    </w:tbl>
    <w:p w14:paraId="5FFBBD97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default" r:id="rId7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8E5AF" w14:textId="77777777" w:rsidR="008740A4" w:rsidRDefault="008740A4" w:rsidP="00504C00">
      <w:r>
        <w:separator/>
      </w:r>
    </w:p>
  </w:endnote>
  <w:endnote w:type="continuationSeparator" w:id="0">
    <w:p w14:paraId="476E4C22" w14:textId="77777777" w:rsidR="008740A4" w:rsidRDefault="008740A4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FA87" w14:textId="77777777" w:rsidR="008740A4" w:rsidRDefault="008740A4" w:rsidP="00504C00">
      <w:r>
        <w:separator/>
      </w:r>
    </w:p>
  </w:footnote>
  <w:footnote w:type="continuationSeparator" w:id="0">
    <w:p w14:paraId="4F2DD608" w14:textId="77777777" w:rsidR="008740A4" w:rsidRDefault="008740A4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8AEC" w14:textId="77777777" w:rsidR="00BF52F4" w:rsidRPr="00BF52F4" w:rsidRDefault="00BF52F4" w:rsidP="00BF52F4">
    <w:pPr>
      <w:pStyle w:val="Header"/>
      <w:rPr>
        <w:sz w:val="20"/>
        <w:szCs w:val="20"/>
      </w:rPr>
    </w:pPr>
    <w:r w:rsidRPr="00BF52F4">
      <w:rPr>
        <w:sz w:val="20"/>
        <w:szCs w:val="20"/>
      </w:rPr>
      <w:t xml:space="preserve">RFP Title: Evaluation of Pilot Projects Under the Sargent Shriver Civil Counsel Act </w:t>
    </w:r>
  </w:p>
  <w:p w14:paraId="1DECBFD3" w14:textId="32C14CD6" w:rsidR="00F16A70" w:rsidRPr="003569B1" w:rsidRDefault="00BF52F4" w:rsidP="00BF52F4">
    <w:pPr>
      <w:pStyle w:val="Header"/>
    </w:pPr>
    <w:r w:rsidRPr="00BF52F4">
      <w:rPr>
        <w:sz w:val="20"/>
        <w:szCs w:val="20"/>
      </w:rPr>
      <w:t>RFP Number: CFCC-2023-47-DM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078F"/>
    <w:rsid w:val="000433E8"/>
    <w:rsid w:val="00044162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4F01"/>
    <w:rsid w:val="00136674"/>
    <w:rsid w:val="00151C9B"/>
    <w:rsid w:val="00156822"/>
    <w:rsid w:val="001748E1"/>
    <w:rsid w:val="001D53FB"/>
    <w:rsid w:val="00204B2E"/>
    <w:rsid w:val="00210950"/>
    <w:rsid w:val="002601F3"/>
    <w:rsid w:val="002705E3"/>
    <w:rsid w:val="00280D12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569B1"/>
    <w:rsid w:val="0036574C"/>
    <w:rsid w:val="00377618"/>
    <w:rsid w:val="00396B18"/>
    <w:rsid w:val="003D1205"/>
    <w:rsid w:val="004466CD"/>
    <w:rsid w:val="004962E5"/>
    <w:rsid w:val="004D627F"/>
    <w:rsid w:val="004D7494"/>
    <w:rsid w:val="004E2825"/>
    <w:rsid w:val="00502917"/>
    <w:rsid w:val="00504C00"/>
    <w:rsid w:val="00561CC5"/>
    <w:rsid w:val="00586EE0"/>
    <w:rsid w:val="005A4574"/>
    <w:rsid w:val="005B3E6D"/>
    <w:rsid w:val="005D772D"/>
    <w:rsid w:val="005E2699"/>
    <w:rsid w:val="005E3FB7"/>
    <w:rsid w:val="00601784"/>
    <w:rsid w:val="00641BBF"/>
    <w:rsid w:val="00684BB6"/>
    <w:rsid w:val="0069527B"/>
    <w:rsid w:val="00695620"/>
    <w:rsid w:val="006A3D92"/>
    <w:rsid w:val="006C7C64"/>
    <w:rsid w:val="00726042"/>
    <w:rsid w:val="00736753"/>
    <w:rsid w:val="0079070B"/>
    <w:rsid w:val="007A6CCC"/>
    <w:rsid w:val="007C7EBC"/>
    <w:rsid w:val="00806692"/>
    <w:rsid w:val="00822460"/>
    <w:rsid w:val="0085217E"/>
    <w:rsid w:val="008562E9"/>
    <w:rsid w:val="008740A4"/>
    <w:rsid w:val="00875832"/>
    <w:rsid w:val="00881608"/>
    <w:rsid w:val="0088206E"/>
    <w:rsid w:val="008B4279"/>
    <w:rsid w:val="008F3432"/>
    <w:rsid w:val="00902B42"/>
    <w:rsid w:val="0097438F"/>
    <w:rsid w:val="00975A1D"/>
    <w:rsid w:val="00987060"/>
    <w:rsid w:val="009D3BEE"/>
    <w:rsid w:val="009D5E49"/>
    <w:rsid w:val="00A0662D"/>
    <w:rsid w:val="00A14E4F"/>
    <w:rsid w:val="00A23468"/>
    <w:rsid w:val="00A3154D"/>
    <w:rsid w:val="00A55CCC"/>
    <w:rsid w:val="00A92CFC"/>
    <w:rsid w:val="00AB2DED"/>
    <w:rsid w:val="00AB7BAA"/>
    <w:rsid w:val="00AD68A1"/>
    <w:rsid w:val="00AF6351"/>
    <w:rsid w:val="00B04558"/>
    <w:rsid w:val="00B246A8"/>
    <w:rsid w:val="00BA0492"/>
    <w:rsid w:val="00BD3DD2"/>
    <w:rsid w:val="00BF52F4"/>
    <w:rsid w:val="00C13807"/>
    <w:rsid w:val="00C24C91"/>
    <w:rsid w:val="00CB4253"/>
    <w:rsid w:val="00CD4EE9"/>
    <w:rsid w:val="00CD6769"/>
    <w:rsid w:val="00D36092"/>
    <w:rsid w:val="00D43699"/>
    <w:rsid w:val="00D71AC1"/>
    <w:rsid w:val="00D91DB3"/>
    <w:rsid w:val="00DA49CF"/>
    <w:rsid w:val="00DD1724"/>
    <w:rsid w:val="00E04183"/>
    <w:rsid w:val="00E05268"/>
    <w:rsid w:val="00E15708"/>
    <w:rsid w:val="00E34099"/>
    <w:rsid w:val="00E90787"/>
    <w:rsid w:val="00F16A70"/>
    <w:rsid w:val="00F221AD"/>
    <w:rsid w:val="00F953F1"/>
    <w:rsid w:val="00FC1988"/>
    <w:rsid w:val="00FD3257"/>
    <w:rsid w:val="00FD6BB1"/>
    <w:rsid w:val="00FE20F1"/>
    <w:rsid w:val="00FE4D5D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6A591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  <w:style w:type="paragraph" w:styleId="Revision">
    <w:name w:val="Revision"/>
    <w:hidden/>
    <w:uiPriority w:val="99"/>
    <w:semiHidden/>
    <w:rsid w:val="00F953F1"/>
    <w:pPr>
      <w:spacing w:line="240" w:lineRule="auto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4B88-D1FC-4B0A-AE97-1FA65525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Mok, Deborah</cp:lastModifiedBy>
  <cp:revision>5</cp:revision>
  <cp:lastPrinted>2017-11-22T19:04:00Z</cp:lastPrinted>
  <dcterms:created xsi:type="dcterms:W3CDTF">2023-03-13T20:01:00Z</dcterms:created>
  <dcterms:modified xsi:type="dcterms:W3CDTF">2023-03-13T23:22:00Z</dcterms:modified>
</cp:coreProperties>
</file>