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39E0" w14:textId="77777777" w:rsidR="003837FD" w:rsidRDefault="003837FD" w:rsidP="00764F4E">
      <w:pPr>
        <w:spacing w:line="240" w:lineRule="auto"/>
      </w:pPr>
      <w:r>
        <w:separator/>
      </w:r>
    </w:p>
  </w:endnote>
  <w:endnote w:type="continuationSeparator" w:id="0">
    <w:p w14:paraId="64C33557" w14:textId="77777777" w:rsidR="003837FD" w:rsidRDefault="003837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AA79" w14:textId="77777777" w:rsidR="003837FD" w:rsidRDefault="003837FD" w:rsidP="00764F4E">
      <w:pPr>
        <w:spacing w:line="240" w:lineRule="auto"/>
      </w:pPr>
      <w:r>
        <w:separator/>
      </w:r>
    </w:p>
  </w:footnote>
  <w:footnote w:type="continuationSeparator" w:id="0">
    <w:p w14:paraId="10B71B45" w14:textId="77777777" w:rsidR="003837FD" w:rsidRDefault="003837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4DAF" w14:textId="29BCF7EE"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Title:</w:t>
    </w:r>
    <w:r w:rsidR="008B40AF">
      <w:rPr>
        <w:rFonts w:ascii="Times New Roman" w:eastAsia="Times New Roman" w:hAnsi="Times New Roman"/>
        <w:sz w:val="20"/>
        <w:szCs w:val="20"/>
        <w:lang w:bidi="ar-SA"/>
      </w:rPr>
      <w:t xml:space="preserve"> </w:t>
    </w:r>
    <w:r w:rsidR="00CF6A7D">
      <w:rPr>
        <w:rFonts w:ascii="Times New Roman" w:eastAsia="Times New Roman" w:hAnsi="Times New Roman"/>
        <w:sz w:val="20"/>
        <w:szCs w:val="20"/>
        <w:lang w:bidi="ar-SA"/>
      </w:rPr>
      <w:t>Leveraging Mental Health Services for Youth</w:t>
    </w:r>
  </w:p>
  <w:p w14:paraId="3B86F27D" w14:textId="78346A83"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Number:</w:t>
    </w:r>
    <w:r w:rsidRPr="00732E29">
      <w:rPr>
        <w:rFonts w:ascii="Times New Roman" w:eastAsia="Times New Roman" w:hAnsi="Times New Roman"/>
        <w:color w:val="000000"/>
        <w:sz w:val="20"/>
        <w:szCs w:val="20"/>
        <w:lang w:bidi="ar-SA"/>
      </w:rPr>
      <w:t xml:space="preserve">  </w:t>
    </w:r>
    <w:r w:rsidR="00CF6A7D">
      <w:rPr>
        <w:rFonts w:ascii="Times New Roman" w:eastAsia="Times New Roman" w:hAnsi="Times New Roman"/>
        <w:color w:val="000000"/>
        <w:sz w:val="20"/>
        <w:szCs w:val="20"/>
        <w:lang w:bidi="ar-SA"/>
      </w:rPr>
      <w:t>CFCC-2023-17-SB</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837FD"/>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AD6C25"/>
    <w:rsid w:val="00B2410C"/>
    <w:rsid w:val="00B56BF4"/>
    <w:rsid w:val="00B63CB3"/>
    <w:rsid w:val="00B74247"/>
    <w:rsid w:val="00B86E47"/>
    <w:rsid w:val="00BB7F02"/>
    <w:rsid w:val="00BC335E"/>
    <w:rsid w:val="00BF0B8D"/>
    <w:rsid w:val="00C82865"/>
    <w:rsid w:val="00C92161"/>
    <w:rsid w:val="00CD307D"/>
    <w:rsid w:val="00CD7B42"/>
    <w:rsid w:val="00CE7655"/>
    <w:rsid w:val="00CF6A7D"/>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5673</Characters>
  <Application>Microsoft Office Word</Application>
  <DocSecurity>0</DocSecurity>
  <Lines>162</Lines>
  <Paragraphs>62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3</cp:revision>
  <cp:lastPrinted>2013-08-12T18:05:00Z</cp:lastPrinted>
  <dcterms:created xsi:type="dcterms:W3CDTF">2023-03-03T16:58:00Z</dcterms:created>
  <dcterms:modified xsi:type="dcterms:W3CDTF">2023-03-30T16:09:00Z</dcterms:modified>
</cp:coreProperties>
</file>