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2C39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329E571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F807CD3" w14:textId="77777777" w:rsidR="000433E8" w:rsidRPr="008B092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  <w:sz w:val="16"/>
          <w:szCs w:val="16"/>
        </w:rPr>
      </w:pPr>
    </w:p>
    <w:p w14:paraId="7F419892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128704DD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0D25472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FFE822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1D45C8C" w14:textId="77777777" w:rsidR="00101506" w:rsidRPr="008B092B" w:rsidRDefault="00101506" w:rsidP="0031505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55D6216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F583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87C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49D84FB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8B6C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A765F58" w14:textId="77777777" w:rsidR="00092334" w:rsidRPr="008B092B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2"/>
          <w:szCs w:val="12"/>
        </w:rPr>
      </w:pPr>
    </w:p>
    <w:p w14:paraId="7A347A39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A41D2F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5A4659A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EAC119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3FEBCF6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3EA4244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A0F80E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D09C4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07DD0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5B841C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28BFFAA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800E1ED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4E83B3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C42ECA2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3B32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C854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7CC3CB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CE0E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59C5E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2AAB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9D36E2E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ECED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2E3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F36BA9F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2F8C" w14:textId="77777777" w:rsidR="00F44BF6" w:rsidRDefault="00F44BF6" w:rsidP="00504C00">
      <w:r>
        <w:separator/>
      </w:r>
    </w:p>
  </w:endnote>
  <w:endnote w:type="continuationSeparator" w:id="0">
    <w:p w14:paraId="198A7B02" w14:textId="77777777" w:rsidR="00F44BF6" w:rsidRDefault="00F44BF6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E808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6EBE" w14:textId="77777777" w:rsidR="00F44BF6" w:rsidRDefault="00F44BF6" w:rsidP="00504C00">
      <w:r>
        <w:separator/>
      </w:r>
    </w:p>
  </w:footnote>
  <w:footnote w:type="continuationSeparator" w:id="0">
    <w:p w14:paraId="58FA83C8" w14:textId="77777777" w:rsidR="00F44BF6" w:rsidRDefault="00F44BF6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1EC" w14:textId="3F859E89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 xml:space="preserve">RFP Title: </w:t>
    </w:r>
    <w:r w:rsidR="004D1333">
      <w:rPr>
        <w:sz w:val="20"/>
        <w:szCs w:val="20"/>
      </w:rPr>
      <w:t>Leveraging Mental Health Services for Youth</w:t>
    </w:r>
  </w:p>
  <w:p w14:paraId="235A898E" w14:textId="041FCDE8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>RFP Number:</w:t>
    </w:r>
    <w:r w:rsidRPr="008B092B">
      <w:rPr>
        <w:color w:val="000000"/>
        <w:sz w:val="20"/>
        <w:szCs w:val="20"/>
      </w:rPr>
      <w:t xml:space="preserve"> </w:t>
    </w:r>
    <w:r w:rsidR="000F6826">
      <w:rPr>
        <w:color w:val="000000"/>
        <w:sz w:val="20"/>
        <w:szCs w:val="20"/>
      </w:rPr>
      <w:t xml:space="preserve"> </w:t>
    </w:r>
    <w:r w:rsidR="004D1333">
      <w:rPr>
        <w:color w:val="000000"/>
        <w:sz w:val="20"/>
        <w:szCs w:val="20"/>
      </w:rPr>
      <w:t>CFCC-2023-17-SB</w:t>
    </w:r>
  </w:p>
  <w:p w14:paraId="28D550BF" w14:textId="77777777" w:rsidR="008B092B" w:rsidRDefault="008B0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95D7B"/>
    <w:rsid w:val="000D2D59"/>
    <w:rsid w:val="000F6826"/>
    <w:rsid w:val="00100EC5"/>
    <w:rsid w:val="00101506"/>
    <w:rsid w:val="00106776"/>
    <w:rsid w:val="00107C46"/>
    <w:rsid w:val="00122395"/>
    <w:rsid w:val="00136674"/>
    <w:rsid w:val="00151C9B"/>
    <w:rsid w:val="00156822"/>
    <w:rsid w:val="001748E1"/>
    <w:rsid w:val="001D3984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D4781"/>
    <w:rsid w:val="004466CD"/>
    <w:rsid w:val="004962E5"/>
    <w:rsid w:val="004D1333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B092B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91216"/>
    <w:rsid w:val="00CB4253"/>
    <w:rsid w:val="00CD4EE9"/>
    <w:rsid w:val="00CD6769"/>
    <w:rsid w:val="00D36092"/>
    <w:rsid w:val="00D55EF7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44BF6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7729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0F6826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1610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3</cp:revision>
  <dcterms:created xsi:type="dcterms:W3CDTF">2023-03-03T16:55:00Z</dcterms:created>
  <dcterms:modified xsi:type="dcterms:W3CDTF">2023-03-30T16:07:00Z</dcterms:modified>
</cp:coreProperties>
</file>