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E9605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30EB3" w14:textId="77777777" w:rsidR="00881608" w:rsidRDefault="00881608" w:rsidP="00504C00">
      <w:r>
        <w:separator/>
      </w:r>
    </w:p>
  </w:endnote>
  <w:endnote w:type="continuationSeparator" w:id="0">
    <w:p w14:paraId="047067DD" w14:textId="77777777" w:rsidR="00881608" w:rsidRDefault="00881608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CD5A5" w14:textId="77777777" w:rsidR="00881608" w:rsidRDefault="00881608" w:rsidP="00504C00">
      <w:r>
        <w:separator/>
      </w:r>
    </w:p>
  </w:footnote>
  <w:footnote w:type="continuationSeparator" w:id="0">
    <w:p w14:paraId="6437F542" w14:textId="77777777" w:rsidR="00881608" w:rsidRDefault="00881608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B60D" w14:textId="77777777" w:rsidR="007A6CCC" w:rsidRPr="00304690" w:rsidRDefault="007A6CCC" w:rsidP="007A6CCC">
    <w:pPr>
      <w:pStyle w:val="Header"/>
      <w:rPr>
        <w:sz w:val="20"/>
        <w:szCs w:val="20"/>
      </w:rPr>
    </w:pPr>
    <w:r w:rsidRPr="00304690">
      <w:rPr>
        <w:sz w:val="20"/>
        <w:szCs w:val="20"/>
      </w:rPr>
      <w:t xml:space="preserve">RFP Title:    </w:t>
    </w:r>
    <w:r w:rsidRPr="00EF227D">
      <w:rPr>
        <w:iCs/>
        <w:sz w:val="20"/>
        <w:szCs w:val="20"/>
      </w:rPr>
      <w:t>Juvenile Mental Health Training</w:t>
    </w:r>
  </w:p>
  <w:p w14:paraId="3C68C2ED" w14:textId="77777777" w:rsidR="007A6CCC" w:rsidRPr="00304690" w:rsidRDefault="007A6CCC" w:rsidP="007A6CCC">
    <w:pPr>
      <w:pStyle w:val="Header"/>
      <w:rPr>
        <w:sz w:val="20"/>
        <w:szCs w:val="20"/>
      </w:rPr>
    </w:pPr>
    <w:r w:rsidRPr="00304690">
      <w:rPr>
        <w:sz w:val="20"/>
        <w:szCs w:val="20"/>
      </w:rPr>
      <w:t xml:space="preserve">RFP Number:   </w:t>
    </w:r>
    <w:r>
      <w:rPr>
        <w:iCs/>
        <w:sz w:val="20"/>
        <w:szCs w:val="20"/>
      </w:rPr>
      <w:t>CFCC</w:t>
    </w:r>
    <w:r w:rsidRPr="00304690">
      <w:rPr>
        <w:iCs/>
        <w:sz w:val="20"/>
        <w:szCs w:val="20"/>
      </w:rPr>
      <w:t>-202</w:t>
    </w:r>
    <w:r>
      <w:rPr>
        <w:iCs/>
        <w:sz w:val="20"/>
        <w:szCs w:val="20"/>
      </w:rPr>
      <w:t>2</w:t>
    </w:r>
    <w:r w:rsidRPr="00304690">
      <w:rPr>
        <w:iCs/>
        <w:sz w:val="20"/>
        <w:szCs w:val="20"/>
      </w:rPr>
      <w:t>-</w:t>
    </w:r>
    <w:r>
      <w:rPr>
        <w:iCs/>
        <w:sz w:val="20"/>
        <w:szCs w:val="20"/>
      </w:rPr>
      <w:t>33</w:t>
    </w:r>
    <w:r w:rsidRPr="00304690">
      <w:rPr>
        <w:iCs/>
        <w:sz w:val="20"/>
        <w:szCs w:val="20"/>
      </w:rPr>
      <w:t>-DM</w:t>
    </w:r>
  </w:p>
  <w:p w14:paraId="1DECBFD3" w14:textId="4E97159B" w:rsidR="00F16A70" w:rsidRPr="007A6CCC" w:rsidRDefault="00F16A70" w:rsidP="007A6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04558"/>
    <w:rsid w:val="00B246A8"/>
    <w:rsid w:val="00BA0492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11</cp:revision>
  <cp:lastPrinted>2017-11-22T19:04:00Z</cp:lastPrinted>
  <dcterms:created xsi:type="dcterms:W3CDTF">2018-01-03T22:58:00Z</dcterms:created>
  <dcterms:modified xsi:type="dcterms:W3CDTF">2022-03-14T23:10:00Z</dcterms:modified>
</cp:coreProperties>
</file>