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C62"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03A1962" w14:textId="77777777" w:rsidR="005A2932" w:rsidRPr="005A2932" w:rsidRDefault="005A2932" w:rsidP="005A2932">
      <w:pPr>
        <w:autoSpaceDE w:val="0"/>
        <w:autoSpaceDN w:val="0"/>
        <w:adjustRightInd w:val="0"/>
        <w:spacing w:line="240" w:lineRule="auto"/>
        <w:rPr>
          <w:rFonts w:cstheme="minorHAnsi"/>
          <w:b/>
          <w:bCs/>
          <w:lang w:bidi="ar-SA"/>
        </w:rPr>
      </w:pPr>
    </w:p>
    <w:p w14:paraId="4FEC668B"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B26C734" w14:textId="77777777" w:rsidR="003929F5" w:rsidRDefault="003929F5" w:rsidP="005A2932">
      <w:pPr>
        <w:autoSpaceDE w:val="0"/>
        <w:autoSpaceDN w:val="0"/>
        <w:adjustRightInd w:val="0"/>
        <w:spacing w:line="240" w:lineRule="auto"/>
        <w:rPr>
          <w:rFonts w:cstheme="minorHAnsi"/>
          <w:bCs/>
          <w:lang w:bidi="ar-SA"/>
        </w:rPr>
      </w:pPr>
    </w:p>
    <w:p w14:paraId="59B4DC8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A7DCBB7" w14:textId="77777777" w:rsidR="00346D02" w:rsidRDefault="00346D02" w:rsidP="001A46BE">
      <w:pPr>
        <w:autoSpaceDE w:val="0"/>
        <w:autoSpaceDN w:val="0"/>
        <w:adjustRightInd w:val="0"/>
        <w:spacing w:line="240" w:lineRule="auto"/>
        <w:rPr>
          <w:rFonts w:cstheme="minorHAnsi"/>
          <w:lang w:bidi="ar-SA"/>
        </w:rPr>
      </w:pPr>
    </w:p>
    <w:p w14:paraId="16FCF1B1"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00D0CE59"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6588E4E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4FC251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D456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4E4D6CA5" w14:textId="77777777" w:rsidR="002E1519" w:rsidRDefault="002E1519" w:rsidP="00751403">
      <w:pPr>
        <w:autoSpaceDE w:val="0"/>
        <w:autoSpaceDN w:val="0"/>
        <w:adjustRightInd w:val="0"/>
        <w:spacing w:line="240" w:lineRule="auto"/>
        <w:ind w:left="720" w:hanging="720"/>
        <w:rPr>
          <w:rFonts w:cstheme="minorHAnsi"/>
          <w:bCs/>
          <w:lang w:bidi="ar-SA"/>
        </w:rPr>
      </w:pPr>
    </w:p>
    <w:p w14:paraId="0B4DCE2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42E9C02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C7E3F5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24FA6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4A1E6D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22713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5E4F6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318148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0DD771A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2FF6E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41EB5B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2EB64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13987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ACDACF5"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F70F9A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C26AD40" w14:textId="77777777" w:rsidR="00BD144E" w:rsidRDefault="00BD144E" w:rsidP="005A2932">
      <w:pPr>
        <w:autoSpaceDE w:val="0"/>
        <w:autoSpaceDN w:val="0"/>
        <w:adjustRightInd w:val="0"/>
        <w:spacing w:line="240" w:lineRule="auto"/>
        <w:rPr>
          <w:rFonts w:cstheme="minorHAnsi"/>
          <w:bCs/>
          <w:lang w:bidi="ar-SA"/>
        </w:rPr>
      </w:pPr>
    </w:p>
    <w:p w14:paraId="42D1367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F2307E8" w14:textId="77777777" w:rsidR="008D1D51" w:rsidRDefault="008D1D51" w:rsidP="008D1D51">
      <w:pPr>
        <w:autoSpaceDE w:val="0"/>
        <w:autoSpaceDN w:val="0"/>
        <w:adjustRightInd w:val="0"/>
        <w:spacing w:line="240" w:lineRule="auto"/>
        <w:rPr>
          <w:rFonts w:cstheme="minorHAnsi"/>
          <w:i/>
          <w:lang w:bidi="ar-SA"/>
        </w:rPr>
      </w:pPr>
    </w:p>
    <w:p w14:paraId="2DF3549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B0090FF" w14:textId="77777777" w:rsidR="002A5FDA" w:rsidRPr="005A2932" w:rsidRDefault="002A5FDA" w:rsidP="002A5FDA">
      <w:pPr>
        <w:autoSpaceDE w:val="0"/>
        <w:autoSpaceDN w:val="0"/>
        <w:adjustRightInd w:val="0"/>
        <w:spacing w:line="240" w:lineRule="auto"/>
        <w:rPr>
          <w:rFonts w:cstheme="minorHAnsi"/>
          <w:b/>
          <w:bCs/>
          <w:lang w:bidi="ar-SA"/>
        </w:rPr>
      </w:pPr>
    </w:p>
    <w:p w14:paraId="0FC781AC"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73C660D9"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C7E5BF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69B0BBE" w14:textId="77777777" w:rsidR="008D1D51" w:rsidRPr="008D1D51" w:rsidRDefault="008D1D51" w:rsidP="005A2932">
      <w:pPr>
        <w:autoSpaceDE w:val="0"/>
        <w:autoSpaceDN w:val="0"/>
        <w:adjustRightInd w:val="0"/>
        <w:spacing w:line="240" w:lineRule="auto"/>
        <w:rPr>
          <w:rFonts w:cstheme="minorHAnsi"/>
          <w:bCs/>
          <w:lang w:bidi="ar-SA"/>
        </w:rPr>
      </w:pPr>
    </w:p>
    <w:p w14:paraId="751E38E9"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37A2806" w14:textId="77777777" w:rsidR="00583C6E" w:rsidRDefault="00583C6E" w:rsidP="005A2932">
      <w:pPr>
        <w:autoSpaceDE w:val="0"/>
        <w:autoSpaceDN w:val="0"/>
        <w:adjustRightInd w:val="0"/>
        <w:spacing w:line="240" w:lineRule="auto"/>
        <w:rPr>
          <w:rFonts w:cstheme="minorHAnsi"/>
          <w:lang w:bidi="ar-SA"/>
        </w:rPr>
      </w:pPr>
    </w:p>
    <w:p w14:paraId="205E3EE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A9F0944" w14:textId="77777777" w:rsidR="00D50C0F" w:rsidRDefault="00D50C0F" w:rsidP="005A2932">
      <w:pPr>
        <w:autoSpaceDE w:val="0"/>
        <w:autoSpaceDN w:val="0"/>
        <w:adjustRightInd w:val="0"/>
        <w:spacing w:line="240" w:lineRule="auto"/>
        <w:rPr>
          <w:rFonts w:cstheme="minorHAnsi"/>
          <w:lang w:bidi="ar-SA"/>
        </w:rPr>
      </w:pPr>
    </w:p>
    <w:p w14:paraId="22335324"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260952F6" w14:textId="77777777" w:rsidR="00122035" w:rsidRDefault="00122035" w:rsidP="005A2932">
      <w:pPr>
        <w:autoSpaceDE w:val="0"/>
        <w:autoSpaceDN w:val="0"/>
        <w:adjustRightInd w:val="0"/>
        <w:spacing w:line="240" w:lineRule="auto"/>
        <w:rPr>
          <w:rFonts w:cstheme="minorHAnsi"/>
          <w:lang w:bidi="ar-SA"/>
        </w:rPr>
      </w:pPr>
    </w:p>
    <w:p w14:paraId="4EC07AC3"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49326B0C" w14:textId="77777777" w:rsidR="00583C6E" w:rsidRDefault="00583C6E" w:rsidP="005A2932">
      <w:pPr>
        <w:autoSpaceDE w:val="0"/>
        <w:autoSpaceDN w:val="0"/>
        <w:adjustRightInd w:val="0"/>
        <w:spacing w:line="240" w:lineRule="auto"/>
        <w:rPr>
          <w:rFonts w:cstheme="minorHAnsi"/>
          <w:lang w:bidi="ar-SA"/>
        </w:rPr>
      </w:pPr>
    </w:p>
    <w:p w14:paraId="2E418DE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3ED383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E91C43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1922051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92B292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7D60A5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9588C2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50532AC"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5375B20C"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3C4DB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57EAA77" w14:textId="77777777" w:rsidR="00993C13" w:rsidRDefault="00993C13" w:rsidP="00FB4706">
      <w:pPr>
        <w:ind w:left="720"/>
      </w:pPr>
      <w:r>
        <w:rPr>
          <w:rFonts w:cstheme="minorHAnsi"/>
          <w:lang w:bidi="ar-SA"/>
        </w:rPr>
        <w:t>________________________________________________________________________</w:t>
      </w:r>
    </w:p>
    <w:p w14:paraId="775E858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0354DE9" w14:textId="77777777" w:rsidR="00993C13" w:rsidRDefault="00993C13" w:rsidP="00FB4706">
      <w:pPr>
        <w:ind w:left="720"/>
      </w:pPr>
      <w:r>
        <w:rPr>
          <w:rFonts w:cstheme="minorHAnsi"/>
          <w:lang w:bidi="ar-SA"/>
        </w:rPr>
        <w:t>________________________________________________________________________</w:t>
      </w:r>
    </w:p>
    <w:p w14:paraId="17FA8A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0195E82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6EF90062" w14:textId="77777777" w:rsidR="00FB4706" w:rsidRDefault="00FB4706" w:rsidP="00FB4706">
      <w:pPr>
        <w:ind w:left="720"/>
      </w:pPr>
      <w:r>
        <w:rPr>
          <w:rFonts w:cstheme="minorHAnsi"/>
          <w:lang w:bidi="ar-SA"/>
        </w:rPr>
        <w:t>________________________________________________________________________</w:t>
      </w:r>
    </w:p>
    <w:p w14:paraId="6190B388" w14:textId="77777777" w:rsidR="00FB4706" w:rsidRDefault="00FB4706" w:rsidP="00FB4706">
      <w:pPr>
        <w:ind w:left="720"/>
      </w:pPr>
      <w:r>
        <w:rPr>
          <w:rFonts w:cstheme="minorHAnsi"/>
          <w:lang w:bidi="ar-SA"/>
        </w:rPr>
        <w:t>________________________________________________________________________</w:t>
      </w:r>
    </w:p>
    <w:p w14:paraId="074450A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2D623B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C257E58"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556CE5C3" w14:textId="77777777" w:rsidR="00B631A6" w:rsidRDefault="00B631A6" w:rsidP="005A2932">
      <w:pPr>
        <w:autoSpaceDE w:val="0"/>
        <w:autoSpaceDN w:val="0"/>
        <w:adjustRightInd w:val="0"/>
        <w:spacing w:line="240" w:lineRule="auto"/>
        <w:rPr>
          <w:rFonts w:cstheme="minorHAnsi"/>
          <w:lang w:bidi="ar-SA"/>
        </w:rPr>
      </w:pPr>
    </w:p>
    <w:p w14:paraId="4DB743FA"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B7BB5E" w14:textId="77777777" w:rsidR="00DF61C1" w:rsidRDefault="00DF61C1" w:rsidP="005A2932">
      <w:pPr>
        <w:autoSpaceDE w:val="0"/>
        <w:autoSpaceDN w:val="0"/>
        <w:adjustRightInd w:val="0"/>
        <w:spacing w:line="240" w:lineRule="auto"/>
        <w:rPr>
          <w:rFonts w:cstheme="minorHAnsi"/>
          <w:b/>
          <w:lang w:bidi="ar-SA"/>
        </w:rPr>
      </w:pPr>
    </w:p>
    <w:p w14:paraId="459BCE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53CBED0"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76F04D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70EF3B"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9670B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932E28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1A2060"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58BC0B"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3734EAC5"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299B3A"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0EEBB37"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41F543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08F9BA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9102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3243EF2"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105382C1" w14:textId="77777777" w:rsidR="00DF61C1" w:rsidRDefault="00DF61C1" w:rsidP="00B51930">
      <w:pPr>
        <w:autoSpaceDE w:val="0"/>
        <w:autoSpaceDN w:val="0"/>
        <w:adjustRightInd w:val="0"/>
        <w:spacing w:line="240" w:lineRule="auto"/>
        <w:rPr>
          <w:rFonts w:cstheme="minorHAnsi"/>
          <w:b/>
          <w:lang w:bidi="ar-SA"/>
        </w:rPr>
      </w:pPr>
    </w:p>
    <w:p w14:paraId="6ECBF037" w14:textId="77777777" w:rsidR="00551F4B" w:rsidRDefault="00551F4B">
      <w:pPr>
        <w:rPr>
          <w:rFonts w:cstheme="minorHAnsi"/>
          <w:b/>
          <w:lang w:bidi="ar-SA"/>
        </w:rPr>
      </w:pPr>
      <w:r>
        <w:rPr>
          <w:rFonts w:cstheme="minorHAnsi"/>
          <w:b/>
          <w:lang w:bidi="ar-SA"/>
        </w:rPr>
        <w:br w:type="page"/>
      </w:r>
    </w:p>
    <w:p w14:paraId="20CB6079"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540CA6A" w14:textId="77777777" w:rsidR="00551F4B" w:rsidRPr="00786E13" w:rsidRDefault="00551F4B" w:rsidP="00551F4B">
      <w:pPr>
        <w:spacing w:line="240" w:lineRule="auto"/>
        <w:rPr>
          <w:rFonts w:cstheme="minorHAnsi"/>
        </w:rPr>
      </w:pPr>
    </w:p>
    <w:p w14:paraId="11A210C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16AC56A"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824378B"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073A6A4" w14:textId="77777777" w:rsidR="00914094" w:rsidRDefault="00914094" w:rsidP="00551F4B">
      <w:pPr>
        <w:autoSpaceDE w:val="0"/>
        <w:autoSpaceDN w:val="0"/>
        <w:adjustRightInd w:val="0"/>
        <w:spacing w:line="240" w:lineRule="auto"/>
        <w:rPr>
          <w:rFonts w:cstheme="minorHAnsi"/>
          <w:bCs/>
          <w:sz w:val="20"/>
          <w:szCs w:val="20"/>
          <w:lang w:bidi="ar-SA"/>
        </w:rPr>
      </w:pPr>
    </w:p>
    <w:p w14:paraId="5FCC9E91"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EC1B5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7E172F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F04DEA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DD78F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3776C1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77A4A3A"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97E82C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6C528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7A7DCE5"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4DD1DF5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7729FA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364356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661281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84C411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068F7E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5FC154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2C8A733" w14:textId="77777777" w:rsidR="003E5A74" w:rsidRDefault="003E5A74" w:rsidP="00551F4B">
      <w:pPr>
        <w:autoSpaceDE w:val="0"/>
        <w:autoSpaceDN w:val="0"/>
        <w:adjustRightInd w:val="0"/>
        <w:spacing w:line="240" w:lineRule="auto"/>
        <w:rPr>
          <w:rFonts w:cstheme="minorHAnsi"/>
          <w:b/>
          <w:bCs/>
          <w:sz w:val="20"/>
          <w:szCs w:val="20"/>
          <w:lang w:bidi="ar-SA"/>
        </w:rPr>
      </w:pPr>
    </w:p>
    <w:p w14:paraId="66C30CAB" w14:textId="77777777" w:rsidR="003E5A74" w:rsidRDefault="003E5A74" w:rsidP="00551F4B">
      <w:pPr>
        <w:autoSpaceDE w:val="0"/>
        <w:autoSpaceDN w:val="0"/>
        <w:adjustRightInd w:val="0"/>
        <w:spacing w:line="240" w:lineRule="auto"/>
        <w:rPr>
          <w:rFonts w:cstheme="minorHAnsi"/>
          <w:b/>
          <w:bCs/>
          <w:sz w:val="20"/>
          <w:szCs w:val="20"/>
          <w:lang w:bidi="ar-SA"/>
        </w:rPr>
      </w:pPr>
    </w:p>
    <w:p w14:paraId="63C9DE5A" w14:textId="77777777" w:rsidR="003E5A74" w:rsidRDefault="003E5A74" w:rsidP="00551F4B">
      <w:pPr>
        <w:autoSpaceDE w:val="0"/>
        <w:autoSpaceDN w:val="0"/>
        <w:adjustRightInd w:val="0"/>
        <w:spacing w:line="240" w:lineRule="auto"/>
        <w:rPr>
          <w:rFonts w:cstheme="minorHAnsi"/>
          <w:b/>
          <w:bCs/>
          <w:sz w:val="20"/>
          <w:szCs w:val="20"/>
          <w:lang w:bidi="ar-SA"/>
        </w:rPr>
      </w:pPr>
    </w:p>
    <w:p w14:paraId="5264188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50EF512"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9DCAC8D"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71D45E1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B2B3D8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4E51AEC"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4469B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43C216A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EBA11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58EDCF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4BF0C9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0533DF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47C4A2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3485F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D0434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55E7E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52794D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A86F47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465D8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0D38EFC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5380B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A7D6A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864284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569DB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917723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23851C8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4A3D5C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C4E489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2434290"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95D5E43" w14:textId="77777777" w:rsidR="00551F4B" w:rsidRPr="00551F4B" w:rsidRDefault="00551F4B" w:rsidP="00551F4B">
      <w:pPr>
        <w:spacing w:line="240" w:lineRule="auto"/>
        <w:rPr>
          <w:rFonts w:cstheme="minorHAnsi"/>
          <w:b/>
          <w:bCs/>
          <w:sz w:val="20"/>
          <w:szCs w:val="20"/>
          <w:lang w:bidi="ar-SA"/>
        </w:rPr>
      </w:pPr>
    </w:p>
    <w:p w14:paraId="7DF602E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61DA84ED" w14:textId="77777777" w:rsidR="00551F4B" w:rsidRDefault="00551F4B" w:rsidP="00551F4B">
      <w:pPr>
        <w:spacing w:line="240" w:lineRule="auto"/>
        <w:rPr>
          <w:rFonts w:cstheme="minorHAnsi"/>
          <w:lang w:bidi="ar-SA"/>
        </w:rPr>
      </w:pPr>
    </w:p>
    <w:p w14:paraId="172A61AD"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6763" w14:textId="77777777" w:rsidR="000106A4" w:rsidRDefault="000106A4" w:rsidP="005A1DC5">
      <w:pPr>
        <w:spacing w:line="240" w:lineRule="auto"/>
      </w:pPr>
      <w:r>
        <w:separator/>
      </w:r>
    </w:p>
  </w:endnote>
  <w:endnote w:type="continuationSeparator" w:id="0">
    <w:p w14:paraId="483AD6ED" w14:textId="77777777" w:rsidR="000106A4" w:rsidRDefault="000106A4"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8887" w14:textId="77777777" w:rsidR="005D676A" w:rsidRDefault="005D676A">
    <w:pPr>
      <w:pStyle w:val="Footer"/>
      <w:jc w:val="right"/>
    </w:pPr>
  </w:p>
  <w:p w14:paraId="19E48C65" w14:textId="77777777" w:rsidR="00720D9B" w:rsidRDefault="000106A4"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FEAC100"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CB76" w14:textId="77777777" w:rsidR="000106A4" w:rsidRDefault="000106A4" w:rsidP="005A1DC5">
      <w:pPr>
        <w:spacing w:line="240" w:lineRule="auto"/>
      </w:pPr>
      <w:r>
        <w:separator/>
      </w:r>
    </w:p>
  </w:footnote>
  <w:footnote w:type="continuationSeparator" w:id="0">
    <w:p w14:paraId="1D0EEB28" w14:textId="77777777" w:rsidR="000106A4" w:rsidRDefault="000106A4"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74FB" w14:textId="6AC3D23E" w:rsidR="00FF60E9" w:rsidRDefault="00FF60E9" w:rsidP="00FF60E9">
    <w:pPr>
      <w:pStyle w:val="CommentText"/>
      <w:tabs>
        <w:tab w:val="left" w:pos="1242"/>
      </w:tabs>
      <w:ind w:right="252"/>
      <w:jc w:val="both"/>
      <w:rPr>
        <w:color w:val="000000"/>
        <w:sz w:val="22"/>
        <w:szCs w:val="22"/>
      </w:rPr>
    </w:pPr>
    <w:r>
      <w:t>RFP</w:t>
    </w:r>
    <w:r w:rsidRPr="0045523B">
      <w:t xml:space="preserve"> Title: </w:t>
    </w:r>
    <w:r w:rsidR="008B5AE9">
      <w:t>Attorney Translation Consultant</w:t>
    </w:r>
  </w:p>
  <w:p w14:paraId="6C347A80" w14:textId="7B8693C6" w:rsidR="00FF60E9" w:rsidRPr="008B424D" w:rsidRDefault="00FF60E9" w:rsidP="00FF60E9">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rPr>
      <w:t>CFCC-202</w:t>
    </w:r>
    <w:r w:rsidR="00982BAD">
      <w:rPr>
        <w:color w:val="000000"/>
      </w:rPr>
      <w:t>2</w:t>
    </w:r>
    <w:r>
      <w:rPr>
        <w:color w:val="000000"/>
      </w:rPr>
      <w:t>-0</w:t>
    </w:r>
    <w:r w:rsidR="008B5AE9">
      <w:rPr>
        <w:color w:val="000000"/>
      </w:rPr>
      <w:t>8</w:t>
    </w:r>
    <w:r>
      <w:rPr>
        <w:color w:val="000000"/>
      </w:rPr>
      <w:t>-SB</w:t>
    </w:r>
  </w:p>
  <w:p w14:paraId="1E2FAFBE" w14:textId="044C222D"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106A4"/>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0E5E78"/>
    <w:rsid w:val="00106C90"/>
    <w:rsid w:val="0011527D"/>
    <w:rsid w:val="00122035"/>
    <w:rsid w:val="001931D1"/>
    <w:rsid w:val="001A46BE"/>
    <w:rsid w:val="001A6312"/>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5AE9"/>
    <w:rsid w:val="008B6BD8"/>
    <w:rsid w:val="008B7027"/>
    <w:rsid w:val="008D0C2A"/>
    <w:rsid w:val="008D1D51"/>
    <w:rsid w:val="008E4B6F"/>
    <w:rsid w:val="00914094"/>
    <w:rsid w:val="00944C67"/>
    <w:rsid w:val="00963F3F"/>
    <w:rsid w:val="00977AA5"/>
    <w:rsid w:val="00982BAD"/>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7518A"/>
    <w:rsid w:val="00CA0DA6"/>
    <w:rsid w:val="00CA704D"/>
    <w:rsid w:val="00CC3BFF"/>
    <w:rsid w:val="00CD4725"/>
    <w:rsid w:val="00D14258"/>
    <w:rsid w:val="00D319AE"/>
    <w:rsid w:val="00D34192"/>
    <w:rsid w:val="00D420C9"/>
    <w:rsid w:val="00D420EC"/>
    <w:rsid w:val="00D456DC"/>
    <w:rsid w:val="00D50C0F"/>
    <w:rsid w:val="00D62474"/>
    <w:rsid w:val="00D82B98"/>
    <w:rsid w:val="00DA3087"/>
    <w:rsid w:val="00DB2030"/>
    <w:rsid w:val="00DB4C14"/>
    <w:rsid w:val="00DD1543"/>
    <w:rsid w:val="00DF61C1"/>
    <w:rsid w:val="00E005CF"/>
    <w:rsid w:val="00E075C4"/>
    <w:rsid w:val="00E317C8"/>
    <w:rsid w:val="00E34B2A"/>
    <w:rsid w:val="00E52C8D"/>
    <w:rsid w:val="00ED66F6"/>
    <w:rsid w:val="00F341DE"/>
    <w:rsid w:val="00F35952"/>
    <w:rsid w:val="00F42947"/>
    <w:rsid w:val="00F4427B"/>
    <w:rsid w:val="00F531E0"/>
    <w:rsid w:val="00F554E3"/>
    <w:rsid w:val="00F620AF"/>
    <w:rsid w:val="00F7219C"/>
    <w:rsid w:val="00F75F89"/>
    <w:rsid w:val="00F801BC"/>
    <w:rsid w:val="00FA2A97"/>
    <w:rsid w:val="00FA3411"/>
    <w:rsid w:val="00FB4706"/>
    <w:rsid w:val="00FD2122"/>
    <w:rsid w:val="00FE16D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D57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10806</Characters>
  <Application>Microsoft Office Word</Application>
  <DocSecurity>0</DocSecurity>
  <Lines>210</Lines>
  <Paragraphs>99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Ho, Lana</cp:lastModifiedBy>
  <cp:revision>3</cp:revision>
  <cp:lastPrinted>2012-12-12T01:29:00Z</cp:lastPrinted>
  <dcterms:created xsi:type="dcterms:W3CDTF">2022-10-26T20:41:00Z</dcterms:created>
  <dcterms:modified xsi:type="dcterms:W3CDTF">2022-10-26T20:41:00Z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a8b4b10be6974383d4a2cb3885c5f6d4f4f7e4ab530d17ebb8ee4fc65d462e1e</vt:lpwstr>
  </property>
</Properties>
</file>