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DE848" w14:textId="77777777" w:rsidR="0050136C" w:rsidRPr="008954B1" w:rsidRDefault="0050136C" w:rsidP="0050136C">
      <w:pPr>
        <w:jc w:val="center"/>
        <w:rPr>
          <w:b/>
          <w:color w:val="000000"/>
        </w:rPr>
      </w:pPr>
      <w:r w:rsidRPr="008954B1">
        <w:rPr>
          <w:b/>
          <w:color w:val="000000"/>
        </w:rPr>
        <w:t xml:space="preserve">ATTACHMENT </w:t>
      </w:r>
      <w:r w:rsidR="00856564">
        <w:rPr>
          <w:b/>
          <w:color w:val="000000"/>
        </w:rPr>
        <w:t>4</w:t>
      </w:r>
    </w:p>
    <w:p w14:paraId="5214CB2D"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14:paraId="02C35FF5" w14:textId="77777777" w:rsidR="0050136C" w:rsidRDefault="0050136C" w:rsidP="0050136C">
      <w:pPr>
        <w:jc w:val="center"/>
        <w:rPr>
          <w:b/>
          <w:i/>
          <w:color w:val="000000"/>
        </w:rPr>
      </w:pPr>
    </w:p>
    <w:p w14:paraId="1B90D6C6" w14:textId="77777777"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JBE</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02D7B35C" w14:textId="77777777"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14:paraId="28087CEE" w14:textId="77777777"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68AD8C41" w14:textId="77777777"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w:t>
      </w:r>
      <w:proofErr w:type="spellStart"/>
      <w:r w:rsidRPr="003D1C75">
        <w:rPr>
          <w:bCs/>
          <w:color w:val="000000"/>
        </w:rPr>
        <w:t>i</w:t>
      </w:r>
      <w:proofErr w:type="spellEnd"/>
      <w:r w:rsidRPr="003D1C75">
        <w:rPr>
          <w:bCs/>
          <w:color w:val="000000"/>
        </w:rPr>
        <w:t>) the California Franchise Tax Board’s list of 500 largest state income tax delinquencies, or (ii) the California Board of Equalization’s list of 500 largest delinquent sales and use tax accounts.</w:t>
      </w:r>
    </w:p>
    <w:p w14:paraId="64EA89A1" w14:textId="77777777" w:rsidR="001379AD" w:rsidRDefault="001379AD" w:rsidP="003D1C75">
      <w:pPr>
        <w:pStyle w:val="BodyText"/>
        <w:tabs>
          <w:tab w:val="clear" w:pos="360"/>
        </w:tabs>
        <w:spacing w:before="120" w:after="120"/>
        <w:ind w:left="720"/>
        <w:rPr>
          <w:bCs/>
          <w:color w:val="000000"/>
        </w:rPr>
      </w:pPr>
      <w:r w:rsidRPr="001379AD">
        <w:rPr>
          <w:b/>
          <w:bCs/>
          <w:color w:val="000000"/>
        </w:rPr>
        <w:t>Conflict Minerals.</w:t>
      </w:r>
      <w:r>
        <w:rPr>
          <w:bCs/>
          <w:color w:val="000000"/>
        </w:rPr>
        <w:t xml:space="preserve"> </w:t>
      </w:r>
      <w:r w:rsidRPr="001379AD">
        <w:rPr>
          <w:bCs/>
          <w:color w:val="000000"/>
        </w:rPr>
        <w:t>Proposer certifies that either (</w:t>
      </w:r>
      <w:proofErr w:type="spellStart"/>
      <w:r w:rsidRPr="001379AD">
        <w:rPr>
          <w:bCs/>
          <w:color w:val="000000"/>
        </w:rPr>
        <w:t>i</w:t>
      </w:r>
      <w:proofErr w:type="spellEnd"/>
      <w:r w:rsidRPr="001379AD">
        <w:rPr>
          <w:bCs/>
          <w:color w:val="000000"/>
        </w:rPr>
        <w:t>) it is not a scrutinized company as defined in PCC 10490(b), or (ii) the goods or services the Proposer would provide to the JBE are not related to products or services that are the reason the Proposer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14:paraId="14AED489" w14:textId="77777777" w:rsidR="0050136C" w:rsidRDefault="0050136C" w:rsidP="0050136C">
      <w:pPr>
        <w:pStyle w:val="BodyText"/>
        <w:tabs>
          <w:tab w:val="clear" w:pos="360"/>
        </w:tabs>
        <w:spacing w:before="120" w:after="120"/>
        <w:jc w:val="both"/>
        <w:rPr>
          <w:bCs/>
          <w:color w:val="000000"/>
        </w:rPr>
      </w:pPr>
    </w:p>
    <w:p w14:paraId="121C4697" w14:textId="77777777"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14:paraId="0AA941A1" w14:textId="77777777"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472CA5" w14:paraId="243CD875"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01AB5086" w14:textId="04AA06D8" w:rsidR="00472CA5" w:rsidRDefault="00472CA5" w:rsidP="009C1CE8">
            <w:pPr>
              <w:spacing w:before="20"/>
              <w:rPr>
                <w:rFonts w:ascii="Arial" w:hAnsi="Arial"/>
                <w:sz w:val="14"/>
              </w:rPr>
            </w:pPr>
            <w:r>
              <w:rPr>
                <w:rFonts w:ascii="Arial" w:hAnsi="Arial"/>
                <w:sz w:val="14"/>
              </w:rPr>
              <w:t>COMPANY NAME</w:t>
            </w:r>
          </w:p>
        </w:tc>
      </w:tr>
      <w:tr w:rsidR="003834C8" w14:paraId="12EC632A"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1A4763B4" w14:textId="77777777"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14:paraId="3FC8BC4B" w14:textId="77777777" w:rsidR="003834C8" w:rsidRDefault="003834C8" w:rsidP="009C1CE8">
            <w:pPr>
              <w:tabs>
                <w:tab w:val="left" w:pos="3600"/>
              </w:tabs>
              <w:rPr>
                <w:sz w:val="18"/>
              </w:rPr>
            </w:pPr>
            <w:r>
              <w:rPr>
                <w:rFonts w:ascii="Arial" w:hAnsi="Arial"/>
                <w:sz w:val="28"/>
              </w:rPr>
              <w:sym w:font="Wingdings" w:char="F03F"/>
            </w:r>
          </w:p>
        </w:tc>
      </w:tr>
      <w:tr w:rsidR="003834C8" w14:paraId="338FE508"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11A4F48A" w14:textId="77777777"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14:paraId="0046010B" w14:textId="77777777" w:rsidR="003834C8" w:rsidRDefault="003834C8" w:rsidP="009C1CE8">
            <w:pPr>
              <w:tabs>
                <w:tab w:val="left" w:pos="3600"/>
              </w:tabs>
              <w:rPr>
                <w:sz w:val="16"/>
              </w:rPr>
            </w:pPr>
          </w:p>
          <w:p w14:paraId="18A2AB3C" w14:textId="77777777" w:rsidR="003834C8" w:rsidRDefault="003834C8" w:rsidP="009C1CE8">
            <w:pPr>
              <w:tabs>
                <w:tab w:val="left" w:pos="3600"/>
              </w:tabs>
              <w:rPr>
                <w:sz w:val="16"/>
              </w:rPr>
            </w:pPr>
          </w:p>
        </w:tc>
      </w:tr>
      <w:tr w:rsidR="00472CA5" w14:paraId="41BD8BC8"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62ED3956" w14:textId="482294B0" w:rsidR="00472CA5" w:rsidRDefault="00472CA5" w:rsidP="009C1CE8">
            <w:pPr>
              <w:tabs>
                <w:tab w:val="left" w:pos="3600"/>
              </w:tabs>
              <w:rPr>
                <w:rFonts w:ascii="Arial" w:hAnsi="Arial"/>
                <w:sz w:val="14"/>
              </w:rPr>
            </w:pPr>
            <w:r>
              <w:rPr>
                <w:rFonts w:ascii="Arial" w:hAnsi="Arial"/>
                <w:sz w:val="14"/>
              </w:rPr>
              <w:t>TITLE OF PERSON SIGNING</w:t>
            </w:r>
          </w:p>
        </w:tc>
      </w:tr>
      <w:tr w:rsidR="003834C8" w14:paraId="151484C6"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325229A6" w14:textId="2600EF29" w:rsidR="003834C8" w:rsidRPr="00E85E86" w:rsidRDefault="00472CA5" w:rsidP="009C1CE8">
            <w:pPr>
              <w:tabs>
                <w:tab w:val="left" w:pos="3600"/>
              </w:tabs>
              <w:rPr>
                <w:rFonts w:ascii="Arial" w:hAnsi="Arial"/>
                <w:caps/>
                <w:sz w:val="14"/>
              </w:rPr>
            </w:pPr>
            <w:r>
              <w:rPr>
                <w:rFonts w:ascii="Arial" w:hAnsi="Arial"/>
                <w:caps/>
                <w:sz w:val="14"/>
              </w:rPr>
              <w:t>DATE</w:t>
            </w:r>
          </w:p>
        </w:tc>
      </w:tr>
    </w:tbl>
    <w:p w14:paraId="4F364DA3" w14:textId="77777777" w:rsidR="003834C8" w:rsidRPr="00D720E4" w:rsidRDefault="003834C8" w:rsidP="003834C8">
      <w:pPr>
        <w:autoSpaceDE w:val="0"/>
        <w:autoSpaceDN w:val="0"/>
        <w:ind w:left="720" w:hanging="720"/>
      </w:pPr>
    </w:p>
    <w:p w14:paraId="714D3869" w14:textId="77777777" w:rsidR="003834C8" w:rsidRPr="00D720E4" w:rsidRDefault="003834C8" w:rsidP="003834C8">
      <w:pPr>
        <w:autoSpaceDE w:val="0"/>
        <w:autoSpaceDN w:val="0"/>
        <w:ind w:left="720" w:hanging="720"/>
        <w:rPr>
          <w:iCs/>
        </w:rPr>
      </w:pPr>
    </w:p>
    <w:p w14:paraId="3A79F7F3" w14:textId="77777777" w:rsidR="003834C8" w:rsidRPr="00094E5C" w:rsidRDefault="003834C8" w:rsidP="003834C8">
      <w:pPr>
        <w:rPr>
          <w:b/>
          <w:u w:val="single"/>
        </w:rPr>
      </w:pPr>
    </w:p>
    <w:p w14:paraId="7429FD04" w14:textId="77777777" w:rsidR="0050136C" w:rsidRPr="008B7A8C" w:rsidRDefault="0050136C" w:rsidP="0050136C">
      <w:pPr>
        <w:jc w:val="center"/>
        <w:rPr>
          <w:b/>
          <w:i/>
          <w:color w:val="000000"/>
        </w:rPr>
      </w:pPr>
    </w:p>
    <w:p w14:paraId="09DC7732" w14:textId="77777777" w:rsidR="0050136C" w:rsidRPr="008B7A8C" w:rsidRDefault="0050136C" w:rsidP="0050136C">
      <w:pPr>
        <w:jc w:val="center"/>
        <w:rPr>
          <w:b/>
          <w:i/>
          <w:color w:val="000000"/>
        </w:rPr>
      </w:pPr>
    </w:p>
    <w:p w14:paraId="69D56CA3" w14:textId="77777777" w:rsidR="00E26BF1" w:rsidRDefault="00E26BF1"/>
    <w:sectPr w:rsidR="00E26BF1" w:rsidSect="0050136C">
      <w:headerReference w:type="default" r:id="rId8"/>
      <w:footerReference w:type="default" r:id="rId9"/>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99068" w14:textId="77777777" w:rsidR="00EF0F3E" w:rsidRDefault="00EF0F3E" w:rsidP="0050136C">
      <w:r>
        <w:separator/>
      </w:r>
    </w:p>
  </w:endnote>
  <w:endnote w:type="continuationSeparator" w:id="0">
    <w:p w14:paraId="7AF26060" w14:textId="77777777" w:rsidR="00EF0F3E" w:rsidRDefault="00EF0F3E"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54A0D" w14:textId="77777777" w:rsidR="003D1C75" w:rsidRPr="00291C4D" w:rsidRDefault="003D1C75" w:rsidP="00291C4D">
    <w:pPr>
      <w:pStyle w:val="Footer"/>
      <w:jc w:val="center"/>
      <w:rPr>
        <w:rFonts w:ascii="Times New Roman" w:hAnsi="Times New Roman"/>
      </w:rPr>
    </w:pPr>
  </w:p>
  <w:p w14:paraId="367689FF" w14:textId="77777777"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t xml:space="preserve">rev </w:t>
    </w:r>
    <w:r w:rsidR="00724454">
      <w:rPr>
        <w:rFonts w:ascii="Times New Roman" w:hAnsi="Times New Roman"/>
        <w:sz w:val="20"/>
        <w:szCs w:val="20"/>
      </w:rPr>
      <w:t>1</w:t>
    </w:r>
    <w:r w:rsidRPr="004D0CDC">
      <w:rPr>
        <w:rFonts w:ascii="Times New Roman" w:hAnsi="Times New Roman"/>
        <w:sz w:val="20"/>
        <w:szCs w:val="20"/>
      </w:rPr>
      <w:t>/</w:t>
    </w:r>
    <w:r w:rsidR="00724454">
      <w:rPr>
        <w:rFonts w:ascii="Times New Roman" w:hAnsi="Times New Roman"/>
        <w:sz w:val="20"/>
        <w:szCs w:val="20"/>
      </w:rPr>
      <w:t>3</w:t>
    </w:r>
    <w:r w:rsidRPr="004D0CDC">
      <w:rPr>
        <w:rFonts w:ascii="Times New Roman" w:hAnsi="Times New Roman"/>
        <w:sz w:val="20"/>
        <w:szCs w:val="20"/>
      </w:rPr>
      <w:t>/</w:t>
    </w:r>
    <w:r w:rsidR="00724454">
      <w:rPr>
        <w:rFonts w:ascii="Times New Roman" w:hAnsi="Times New Roman"/>
        <w:sz w:val="20"/>
        <w:szCs w:val="20"/>
      </w:rPr>
      <w:t>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F2054" w14:textId="77777777" w:rsidR="00EF0F3E" w:rsidRDefault="00EF0F3E" w:rsidP="0050136C">
      <w:r>
        <w:separator/>
      </w:r>
    </w:p>
  </w:footnote>
  <w:footnote w:type="continuationSeparator" w:id="0">
    <w:p w14:paraId="16FFD4E2" w14:textId="77777777" w:rsidR="00EF0F3E" w:rsidRDefault="00EF0F3E"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FA90C" w14:textId="6CE25CDC" w:rsidR="00041A6C" w:rsidRPr="00041A6C" w:rsidRDefault="00041A6C" w:rsidP="00041A6C">
    <w:pPr>
      <w:tabs>
        <w:tab w:val="left" w:pos="1242"/>
      </w:tabs>
      <w:ind w:right="252"/>
      <w:jc w:val="both"/>
      <w:rPr>
        <w:color w:val="000000"/>
        <w:sz w:val="22"/>
        <w:szCs w:val="22"/>
      </w:rPr>
    </w:pPr>
    <w:r w:rsidRPr="00041A6C">
      <w:rPr>
        <w:sz w:val="20"/>
        <w:szCs w:val="20"/>
      </w:rPr>
      <w:t xml:space="preserve">RFP Title: </w:t>
    </w:r>
    <w:r w:rsidR="00A05915">
      <w:rPr>
        <w:sz w:val="20"/>
        <w:szCs w:val="20"/>
      </w:rPr>
      <w:t>Attorney Translation Consultant</w:t>
    </w:r>
  </w:p>
  <w:p w14:paraId="58D5055A" w14:textId="21413B8A" w:rsidR="00041A6C" w:rsidRPr="00041A6C" w:rsidRDefault="00041A6C" w:rsidP="00041A6C">
    <w:pPr>
      <w:tabs>
        <w:tab w:val="left" w:pos="1242"/>
      </w:tabs>
      <w:ind w:right="252"/>
      <w:jc w:val="both"/>
      <w:rPr>
        <w:color w:val="000000"/>
        <w:sz w:val="22"/>
        <w:szCs w:val="22"/>
      </w:rPr>
    </w:pPr>
    <w:r w:rsidRPr="00041A6C">
      <w:rPr>
        <w:sz w:val="20"/>
        <w:szCs w:val="20"/>
      </w:rPr>
      <w:t>RFP Number:</w:t>
    </w:r>
    <w:r w:rsidRPr="00041A6C">
      <w:rPr>
        <w:color w:val="000000"/>
        <w:sz w:val="20"/>
        <w:szCs w:val="20"/>
      </w:rPr>
      <w:t xml:space="preserve">  CFCC-20</w:t>
    </w:r>
    <w:r>
      <w:rPr>
        <w:color w:val="000000"/>
        <w:sz w:val="20"/>
        <w:szCs w:val="20"/>
      </w:rPr>
      <w:t>2</w:t>
    </w:r>
    <w:r w:rsidR="00B43DD3">
      <w:rPr>
        <w:color w:val="000000"/>
        <w:sz w:val="20"/>
        <w:szCs w:val="20"/>
      </w:rPr>
      <w:t>2</w:t>
    </w:r>
    <w:r w:rsidRPr="00041A6C">
      <w:rPr>
        <w:color w:val="000000"/>
        <w:sz w:val="20"/>
        <w:szCs w:val="20"/>
      </w:rPr>
      <w:t>-</w:t>
    </w:r>
    <w:r>
      <w:rPr>
        <w:color w:val="000000"/>
        <w:sz w:val="20"/>
        <w:szCs w:val="20"/>
      </w:rPr>
      <w:t>0</w:t>
    </w:r>
    <w:r w:rsidR="00A05915">
      <w:rPr>
        <w:color w:val="000000"/>
        <w:sz w:val="20"/>
        <w:szCs w:val="20"/>
      </w:rPr>
      <w:t>8</w:t>
    </w:r>
    <w:r w:rsidRPr="00041A6C">
      <w:rPr>
        <w:color w:val="000000"/>
        <w:sz w:val="20"/>
        <w:szCs w:val="20"/>
      </w:rPr>
      <w:t>-</w:t>
    </w:r>
    <w:r>
      <w:rPr>
        <w:color w:val="000000"/>
        <w:sz w:val="20"/>
        <w:szCs w:val="20"/>
      </w:rPr>
      <w:t>SB</w:t>
    </w:r>
  </w:p>
  <w:p w14:paraId="14CDA123" w14:textId="77777777" w:rsidR="00041A6C" w:rsidRDefault="00041A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36C"/>
    <w:rsid w:val="00037E7E"/>
    <w:rsid w:val="00041A6C"/>
    <w:rsid w:val="000C2D13"/>
    <w:rsid w:val="000D45EE"/>
    <w:rsid w:val="000D5BBE"/>
    <w:rsid w:val="001379AD"/>
    <w:rsid w:val="00152146"/>
    <w:rsid w:val="0015766C"/>
    <w:rsid w:val="001C17EF"/>
    <w:rsid w:val="001E60B2"/>
    <w:rsid w:val="0020077F"/>
    <w:rsid w:val="002055EE"/>
    <w:rsid w:val="00222E42"/>
    <w:rsid w:val="00270AD3"/>
    <w:rsid w:val="00291C4D"/>
    <w:rsid w:val="00293951"/>
    <w:rsid w:val="002B3B60"/>
    <w:rsid w:val="002C02D3"/>
    <w:rsid w:val="002E07CA"/>
    <w:rsid w:val="002F47B9"/>
    <w:rsid w:val="0030333A"/>
    <w:rsid w:val="003157FB"/>
    <w:rsid w:val="00326649"/>
    <w:rsid w:val="003834C8"/>
    <w:rsid w:val="003A79CD"/>
    <w:rsid w:val="003D1C75"/>
    <w:rsid w:val="003E774D"/>
    <w:rsid w:val="003F05DA"/>
    <w:rsid w:val="00405F43"/>
    <w:rsid w:val="00423CA9"/>
    <w:rsid w:val="004722CE"/>
    <w:rsid w:val="00472CA5"/>
    <w:rsid w:val="0050136C"/>
    <w:rsid w:val="005023CB"/>
    <w:rsid w:val="00524800"/>
    <w:rsid w:val="00540B97"/>
    <w:rsid w:val="005836E7"/>
    <w:rsid w:val="0059711E"/>
    <w:rsid w:val="005C1FCC"/>
    <w:rsid w:val="00613BFA"/>
    <w:rsid w:val="0065439A"/>
    <w:rsid w:val="00665569"/>
    <w:rsid w:val="006769CF"/>
    <w:rsid w:val="006872D6"/>
    <w:rsid w:val="006C1278"/>
    <w:rsid w:val="006E2B97"/>
    <w:rsid w:val="006E4208"/>
    <w:rsid w:val="00724454"/>
    <w:rsid w:val="00797B02"/>
    <w:rsid w:val="00800CE9"/>
    <w:rsid w:val="008018C5"/>
    <w:rsid w:val="00816758"/>
    <w:rsid w:val="00856564"/>
    <w:rsid w:val="0086092E"/>
    <w:rsid w:val="00893DA4"/>
    <w:rsid w:val="008A5F32"/>
    <w:rsid w:val="008C1D3A"/>
    <w:rsid w:val="008D63B8"/>
    <w:rsid w:val="008F684E"/>
    <w:rsid w:val="009306FF"/>
    <w:rsid w:val="009A1F2C"/>
    <w:rsid w:val="009B461C"/>
    <w:rsid w:val="009C1CE8"/>
    <w:rsid w:val="009C61DB"/>
    <w:rsid w:val="009F3E33"/>
    <w:rsid w:val="00A05915"/>
    <w:rsid w:val="00A17FF5"/>
    <w:rsid w:val="00B43DD3"/>
    <w:rsid w:val="00B614E6"/>
    <w:rsid w:val="00BD7FCB"/>
    <w:rsid w:val="00C41362"/>
    <w:rsid w:val="00C73DA9"/>
    <w:rsid w:val="00C94BAF"/>
    <w:rsid w:val="00CF50B0"/>
    <w:rsid w:val="00D03078"/>
    <w:rsid w:val="00D16FFF"/>
    <w:rsid w:val="00D20F8A"/>
    <w:rsid w:val="00D50BC9"/>
    <w:rsid w:val="00DD7A13"/>
    <w:rsid w:val="00DF6084"/>
    <w:rsid w:val="00E26BF1"/>
    <w:rsid w:val="00E371BD"/>
    <w:rsid w:val="00E66CC2"/>
    <w:rsid w:val="00E871D0"/>
    <w:rsid w:val="00E9664E"/>
    <w:rsid w:val="00EB24D5"/>
    <w:rsid w:val="00EF0F3E"/>
    <w:rsid w:val="00EF6446"/>
    <w:rsid w:val="00F21FEB"/>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D160F"/>
  <w15:docId w15:val="{F9003B6F-E049-4900-8553-8FC92AB1E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rsid w:val="0050136C"/>
    <w:rPr>
      <w:sz w:val="20"/>
      <w:szCs w:val="20"/>
    </w:rPr>
  </w:style>
  <w:style w:type="character" w:customStyle="1" w:styleId="CommentTextChar">
    <w:name w:val="Comment Text Char"/>
    <w:basedOn w:val="DefaultParagraphFont"/>
    <w:link w:val="CommentText"/>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58FBE-F9BF-46EC-A16C-B715F9C42980}">
  <ds:schemaRefs>
    <ds:schemaRef ds:uri="http://schemas.openxmlformats.org/officeDocument/2006/bibliography"/>
  </ds:schemaRefs>
</ds:datastoreItem>
</file>

<file path=customXml/itemProps2.xml><?xml version="1.0" encoding="utf-8"?>
<ds:datastoreItem xmlns:ds="http://schemas.openxmlformats.org/officeDocument/2006/customXml" ds:itemID="{70F834BC-54EA-4E87-8561-5C5EF8015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338</Words>
  <Characters>1790</Characters>
  <Application>Microsoft Office Word</Application>
  <DocSecurity>0</DocSecurity>
  <Lines>40</Lines>
  <Paragraphs>16</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Ho, Lana</cp:lastModifiedBy>
  <cp:revision>2</cp:revision>
  <dcterms:created xsi:type="dcterms:W3CDTF">2022-10-26T20:40:00Z</dcterms:created>
  <dcterms:modified xsi:type="dcterms:W3CDTF">2022-10-26T20:40:00Z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54b41bbf1a7d28d1bfed4e273bb9a51cd8d35a96ccd8e350cb46601054af51c7</vt:lpwstr>
  </property>
</Properties>
</file>