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032BD93C"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E6094">
        <w:rPr>
          <w:rFonts w:cstheme="minorHAnsi"/>
          <w:b/>
          <w:bCs/>
          <w:lang w:bidi="ar-SA"/>
        </w:rPr>
        <w:t>10</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CD9A" w14:textId="77777777" w:rsidR="005E0F0C" w:rsidRDefault="005E0F0C" w:rsidP="005A1DC5">
      <w:pPr>
        <w:spacing w:line="240" w:lineRule="auto"/>
      </w:pPr>
      <w:r>
        <w:separator/>
      </w:r>
    </w:p>
  </w:endnote>
  <w:endnote w:type="continuationSeparator" w:id="0">
    <w:p w14:paraId="47D64C96" w14:textId="77777777" w:rsidR="005E0F0C" w:rsidRDefault="005E0F0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46F164AA" w:rsidR="00720D9B" w:rsidRDefault="000E6094" w:rsidP="00720D9B">
    <w:pPr>
      <w:pStyle w:val="Footer"/>
    </w:pPr>
    <w:sdt>
      <w:sdtPr>
        <w:id w:val="18165802"/>
        <w:docPartObj>
          <w:docPartGallery w:val="Page Numbers (Bottom of Page)"/>
          <w:docPartUnique/>
        </w:docPartObj>
      </w:sdtPr>
      <w:sdtEndPr/>
      <w:sdtContent>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192E" w14:textId="77777777" w:rsidR="005E0F0C" w:rsidRDefault="005E0F0C" w:rsidP="005A1DC5">
      <w:pPr>
        <w:spacing w:line="240" w:lineRule="auto"/>
      </w:pPr>
      <w:r>
        <w:separator/>
      </w:r>
    </w:p>
  </w:footnote>
  <w:footnote w:type="continuationSeparator" w:id="0">
    <w:p w14:paraId="5ACE1DB4" w14:textId="77777777" w:rsidR="005E0F0C" w:rsidRDefault="005E0F0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126C" w14:textId="5F1671E8" w:rsidR="006E624D" w:rsidRDefault="006E624D" w:rsidP="006E624D">
    <w:pPr>
      <w:pStyle w:val="Header"/>
      <w:rPr>
        <w:sz w:val="20"/>
        <w:szCs w:val="20"/>
      </w:rPr>
    </w:pPr>
    <w:r>
      <w:rPr>
        <w:sz w:val="20"/>
        <w:szCs w:val="20"/>
      </w:rPr>
      <w:t xml:space="preserve">RFP Title:    </w:t>
    </w:r>
    <w:r w:rsidR="00B51259">
      <w:rPr>
        <w:color w:val="000000"/>
        <w:sz w:val="22"/>
        <w:szCs w:val="22"/>
      </w:rPr>
      <w:t>Data Collection and Analysis Project for the Federally Funded Dependency Representation</w:t>
    </w:r>
  </w:p>
  <w:p w14:paraId="25A096F9" w14:textId="10493170" w:rsidR="006E624D" w:rsidRDefault="006E624D" w:rsidP="006E624D">
    <w:pPr>
      <w:pStyle w:val="Header"/>
      <w:rPr>
        <w:sz w:val="20"/>
        <w:szCs w:val="20"/>
      </w:rPr>
    </w:pPr>
    <w:r>
      <w:rPr>
        <w:sz w:val="20"/>
        <w:szCs w:val="20"/>
      </w:rPr>
      <w:t xml:space="preserve">RFP Number:   </w:t>
    </w:r>
    <w:r>
      <w:rPr>
        <w:iCs/>
        <w:sz w:val="20"/>
        <w:szCs w:val="20"/>
      </w:rPr>
      <w:t>CFCC-2022-</w:t>
    </w:r>
    <w:r w:rsidR="00B51259">
      <w:rPr>
        <w:iCs/>
        <w:sz w:val="20"/>
        <w:szCs w:val="20"/>
      </w:rPr>
      <w:t>04</w:t>
    </w:r>
    <w:r>
      <w:rPr>
        <w:iCs/>
        <w:sz w:val="20"/>
        <w:szCs w:val="20"/>
      </w:rPr>
      <w:t>-</w:t>
    </w:r>
    <w:r w:rsidR="00B51259">
      <w:rPr>
        <w:iCs/>
        <w:sz w:val="20"/>
        <w:szCs w:val="20"/>
      </w:rPr>
      <w:t>LV</w:t>
    </w:r>
  </w:p>
  <w:p w14:paraId="35669AFE" w14:textId="77777777"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0E609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25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70C73"/>
    <w:rsid w:val="00CA0DA6"/>
    <w:rsid w:val="00CA704D"/>
    <w:rsid w:val="00CC0814"/>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16</cp:revision>
  <cp:lastPrinted>2017-04-13T22:02:00Z</cp:lastPrinted>
  <dcterms:created xsi:type="dcterms:W3CDTF">2018-01-03T23:02:00Z</dcterms:created>
  <dcterms:modified xsi:type="dcterms:W3CDTF">2022-03-29T00:18:00Z</dcterms:modified>
</cp:coreProperties>
</file>