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B702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213B99C6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068716CD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7827019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31658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214D0EB4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2439D5FA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28F57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7DD1ED4B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95DA3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DA3F1C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40B3E99E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51162113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FA51A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626DB00F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A61A6A" w14:paraId="0334BB86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14D71" w14:textId="579BB2EC" w:rsidR="00A61A6A" w:rsidRDefault="00A61A6A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COMPANY NAME</w:t>
            </w:r>
          </w:p>
        </w:tc>
      </w:tr>
      <w:tr w:rsidR="00E85E86" w14:paraId="2250C46B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81295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41BD9D85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3AA723A0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C1331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0BC8FBDF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38734EE9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A61A6A" w14:paraId="32443BFA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0C7F7" w14:textId="239A63D3" w:rsidR="00A61A6A" w:rsidRPr="00E85E86" w:rsidRDefault="00A61A6A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  <w:tr w:rsidR="00A61A6A" w14:paraId="7D647179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820F0" w14:textId="5CF372C6" w:rsidR="00A61A6A" w:rsidRDefault="00A61A6A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DATE</w:t>
            </w:r>
          </w:p>
        </w:tc>
      </w:tr>
    </w:tbl>
    <w:p w14:paraId="3EB3D8C3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148F751A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DB09" w14:textId="77777777" w:rsidR="00982815" w:rsidRDefault="00982815" w:rsidP="003B5B69">
      <w:r>
        <w:separator/>
      </w:r>
    </w:p>
  </w:endnote>
  <w:endnote w:type="continuationSeparator" w:id="0">
    <w:p w14:paraId="18DFB5D4" w14:textId="77777777"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678A" w14:textId="77777777" w:rsidR="00BA18F0" w:rsidRDefault="00BA1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C2B8" w14:textId="77777777" w:rsidR="003B5B69" w:rsidRPr="003B5B69" w:rsidRDefault="00BA18F0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1C62" w14:textId="77777777" w:rsidR="00BA18F0" w:rsidRDefault="00BA1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2C21" w14:textId="77777777" w:rsidR="00982815" w:rsidRDefault="00982815" w:rsidP="003B5B69">
      <w:r>
        <w:separator/>
      </w:r>
    </w:p>
  </w:footnote>
  <w:footnote w:type="continuationSeparator" w:id="0">
    <w:p w14:paraId="20E2A69B" w14:textId="77777777"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F2516" w14:textId="77777777" w:rsidR="00BA18F0" w:rsidRDefault="00BA1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4D1C" w14:textId="4C205A30" w:rsidR="00A61A6A" w:rsidRPr="00585215" w:rsidRDefault="00A61A6A" w:rsidP="00A61A6A">
    <w:pPr>
      <w:pStyle w:val="CommentText"/>
      <w:tabs>
        <w:tab w:val="left" w:pos="1242"/>
      </w:tabs>
      <w:ind w:right="252"/>
      <w:jc w:val="both"/>
      <w:rPr>
        <w:b/>
        <w:color w:val="000000"/>
        <w:sz w:val="22"/>
        <w:szCs w:val="22"/>
      </w:rPr>
    </w:pPr>
    <w:r w:rsidRPr="00585215">
      <w:rPr>
        <w:b/>
      </w:rPr>
      <w:t xml:space="preserve">RFP Title:  </w:t>
    </w:r>
    <w:r w:rsidRPr="00585215">
      <w:rPr>
        <w:b/>
        <w:sz w:val="22"/>
        <w:szCs w:val="22"/>
      </w:rPr>
      <w:t xml:space="preserve">  </w:t>
    </w:r>
    <w:r w:rsidR="00BA18F0" w:rsidRPr="00D92614">
      <w:rPr>
        <w:b/>
        <w:bCs/>
        <w:sz w:val="22"/>
        <w:szCs w:val="22"/>
      </w:rPr>
      <w:t>Court Interpreter Exam Administration and Development</w:t>
    </w:r>
  </w:p>
  <w:p w14:paraId="3FB520F6" w14:textId="664DA6FD" w:rsidR="00A61A6A" w:rsidRPr="00585215" w:rsidRDefault="00A61A6A" w:rsidP="00A61A6A">
    <w:pPr>
      <w:pStyle w:val="CommentText"/>
      <w:tabs>
        <w:tab w:val="left" w:pos="1242"/>
      </w:tabs>
      <w:ind w:right="252"/>
      <w:jc w:val="both"/>
      <w:rPr>
        <w:b/>
        <w:color w:val="000000"/>
        <w:sz w:val="22"/>
        <w:szCs w:val="22"/>
      </w:rPr>
    </w:pPr>
    <w:r w:rsidRPr="00585215">
      <w:rPr>
        <w:b/>
      </w:rPr>
      <w:t>RFP Number:</w:t>
    </w:r>
    <w:r w:rsidRPr="00585215">
      <w:rPr>
        <w:b/>
        <w:color w:val="000000"/>
      </w:rPr>
      <w:t xml:space="preserve">  </w:t>
    </w:r>
    <w:r w:rsidRPr="00585215">
      <w:rPr>
        <w:b/>
        <w:color w:val="000000"/>
        <w:sz w:val="22"/>
        <w:szCs w:val="22"/>
      </w:rPr>
      <w:t xml:space="preserve"> </w:t>
    </w:r>
    <w:r>
      <w:rPr>
        <w:b/>
        <w:color w:val="000000"/>
        <w:sz w:val="22"/>
        <w:szCs w:val="22"/>
      </w:rPr>
      <w:t>CFCC-2022-0</w:t>
    </w:r>
    <w:r w:rsidR="00BA18F0">
      <w:rPr>
        <w:b/>
        <w:color w:val="000000"/>
        <w:sz w:val="22"/>
        <w:szCs w:val="22"/>
      </w:rPr>
      <w:t>2-TQ</w:t>
    </w:r>
  </w:p>
  <w:p w14:paraId="6E926D20" w14:textId="77777777" w:rsidR="00A61A6A" w:rsidRDefault="00A61A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D002" w14:textId="77777777" w:rsidR="00BA18F0" w:rsidRDefault="00BA18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52F11"/>
    <w:rsid w:val="0006393A"/>
    <w:rsid w:val="00130893"/>
    <w:rsid w:val="00171985"/>
    <w:rsid w:val="00172754"/>
    <w:rsid w:val="003B5B69"/>
    <w:rsid w:val="003C1CD2"/>
    <w:rsid w:val="003D25AE"/>
    <w:rsid w:val="00425B35"/>
    <w:rsid w:val="004D3C87"/>
    <w:rsid w:val="004E17DF"/>
    <w:rsid w:val="005C2DBA"/>
    <w:rsid w:val="005D6DC5"/>
    <w:rsid w:val="007A0C3E"/>
    <w:rsid w:val="007D3EEB"/>
    <w:rsid w:val="007E633D"/>
    <w:rsid w:val="008D26E3"/>
    <w:rsid w:val="00956199"/>
    <w:rsid w:val="00982815"/>
    <w:rsid w:val="00983D08"/>
    <w:rsid w:val="00983E18"/>
    <w:rsid w:val="00A61A6A"/>
    <w:rsid w:val="00AE47AF"/>
    <w:rsid w:val="00B93036"/>
    <w:rsid w:val="00BA18F0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67AD5"/>
  <w15:docId w15:val="{672F7E3C-BA45-4936-8E9D-061076B9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A61A6A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Quadros, Terry</cp:lastModifiedBy>
  <cp:revision>3</cp:revision>
  <dcterms:created xsi:type="dcterms:W3CDTF">2022-03-17T21:12:00Z</dcterms:created>
  <dcterms:modified xsi:type="dcterms:W3CDTF">2022-09-06T19:17:00Z</dcterms:modified>
</cp:coreProperties>
</file>