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C807E" w14:textId="77777777" w:rsidR="00A74A0F" w:rsidRPr="00654B4D" w:rsidRDefault="00F03798" w:rsidP="00F03798">
      <w:pPr>
        <w:pStyle w:val="Heading10"/>
        <w:keepNext w:val="0"/>
        <w:ind w:right="288"/>
        <w:rPr>
          <w:color w:val="000000" w:themeColor="text1"/>
        </w:rPr>
      </w:pPr>
      <w:r w:rsidRPr="00654B4D">
        <w:rPr>
          <w:color w:val="000000" w:themeColor="text1"/>
        </w:rPr>
        <w:t xml:space="preserve">ATTACHMENT </w:t>
      </w:r>
      <w:r w:rsidR="00A338BF" w:rsidRPr="00654B4D">
        <w:rPr>
          <w:color w:val="000000" w:themeColor="text1"/>
        </w:rPr>
        <w:t>6</w:t>
      </w:r>
    </w:p>
    <w:p w14:paraId="2DEA4B33" w14:textId="77777777" w:rsidR="00F03798" w:rsidRPr="00654B4D" w:rsidRDefault="00F03798" w:rsidP="00F03798">
      <w:pPr>
        <w:pStyle w:val="Heading10"/>
        <w:keepNext w:val="0"/>
        <w:ind w:right="288"/>
      </w:pPr>
      <w:r w:rsidRPr="00654B4D">
        <w:t>IRAN contracting act certification</w:t>
      </w:r>
    </w:p>
    <w:p w14:paraId="1053ACCF" w14:textId="77777777" w:rsidR="00F03798" w:rsidRPr="00654B4D" w:rsidRDefault="00F03798" w:rsidP="00F03798">
      <w:pPr>
        <w:ind w:left="1440" w:hanging="720"/>
        <w:rPr>
          <w:b/>
          <w:bCs/>
          <w:i/>
          <w:caps/>
          <w:color w:val="000000" w:themeColor="text1"/>
          <w:sz w:val="24"/>
          <w:szCs w:val="24"/>
        </w:rPr>
      </w:pPr>
    </w:p>
    <w:p w14:paraId="75194D66" w14:textId="77777777" w:rsidR="00F03798" w:rsidRPr="00654B4D" w:rsidRDefault="00F03798" w:rsidP="00F03798">
      <w:pPr>
        <w:ind w:left="1440" w:hanging="720"/>
        <w:rPr>
          <w:b/>
          <w:bCs/>
          <w:i/>
          <w:caps/>
          <w:color w:val="000000" w:themeColor="text1"/>
          <w:sz w:val="24"/>
          <w:szCs w:val="24"/>
        </w:rPr>
      </w:pPr>
    </w:p>
    <w:p w14:paraId="66BB37D7" w14:textId="77777777"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14:paraId="375A21A0" w14:textId="77777777" w:rsidR="00F03798" w:rsidRPr="00654B4D" w:rsidRDefault="00F03798" w:rsidP="00F03798">
      <w:pPr>
        <w:jc w:val="both"/>
        <w:rPr>
          <w:sz w:val="24"/>
          <w:szCs w:val="24"/>
        </w:rPr>
      </w:pPr>
    </w:p>
    <w:p w14:paraId="17C8CDE5" w14:textId="77777777"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14:paraId="0D8F8AB5" w14:textId="77777777" w:rsidR="00F03798" w:rsidRPr="00654B4D" w:rsidRDefault="00F03798" w:rsidP="00F03798">
      <w:pPr>
        <w:rPr>
          <w:sz w:val="24"/>
          <w:szCs w:val="24"/>
        </w:rPr>
      </w:pPr>
    </w:p>
    <w:p w14:paraId="56C9044A" w14:textId="77777777" w:rsidR="00F03798" w:rsidRPr="00654B4D" w:rsidRDefault="00F03798" w:rsidP="00F03798">
      <w:pPr>
        <w:jc w:val="both"/>
        <w:rPr>
          <w:sz w:val="24"/>
          <w:szCs w:val="24"/>
        </w:rPr>
      </w:pPr>
    </w:p>
    <w:p w14:paraId="78B6701C" w14:textId="77777777"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14:paraId="09F7CB3A" w14:textId="77777777" w:rsidR="00F03798" w:rsidRPr="00654B4D" w:rsidRDefault="00F03798" w:rsidP="00F03798">
      <w:pPr>
        <w:jc w:val="both"/>
        <w:rPr>
          <w:b/>
          <w:bCs/>
          <w:i/>
          <w:sz w:val="24"/>
          <w:szCs w:val="24"/>
        </w:rPr>
      </w:pPr>
      <w:r w:rsidRPr="00654B4D">
        <w:rPr>
          <w:b/>
          <w:bCs/>
          <w:i/>
          <w:sz w:val="24"/>
          <w:szCs w:val="24"/>
        </w:rPr>
        <w:t xml:space="preserve">OR </w:t>
      </w:r>
    </w:p>
    <w:p w14:paraId="023C16AA" w14:textId="77777777" w:rsidR="00F03798" w:rsidRPr="00654B4D" w:rsidRDefault="00F03798" w:rsidP="00F03798">
      <w:pPr>
        <w:jc w:val="both"/>
        <w:rPr>
          <w:sz w:val="24"/>
          <w:szCs w:val="24"/>
        </w:rPr>
      </w:pPr>
    </w:p>
    <w:p w14:paraId="563E19C6" w14:textId="77777777"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14:paraId="276FAC9B" w14:textId="77777777" w:rsidR="00F03798" w:rsidRPr="00654B4D" w:rsidRDefault="00F03798" w:rsidP="00F03798">
      <w:pPr>
        <w:tabs>
          <w:tab w:val="left" w:pos="720"/>
        </w:tabs>
        <w:ind w:left="1440" w:hanging="1440"/>
        <w:jc w:val="both"/>
        <w:rPr>
          <w:sz w:val="24"/>
          <w:szCs w:val="24"/>
        </w:rPr>
      </w:pPr>
    </w:p>
    <w:p w14:paraId="023D8177" w14:textId="77777777" w:rsidR="00F03798" w:rsidRPr="00654B4D" w:rsidRDefault="00F03798" w:rsidP="00C64C94">
      <w:pPr>
        <w:rPr>
          <w:sz w:val="24"/>
          <w:szCs w:val="24"/>
        </w:rPr>
      </w:pPr>
    </w:p>
    <w:p w14:paraId="0C9C6CD4" w14:textId="77777777" w:rsidR="00F03798" w:rsidRPr="00654B4D" w:rsidRDefault="00F03798" w:rsidP="00F03798">
      <w:pPr>
        <w:jc w:val="both"/>
        <w:rPr>
          <w:b/>
          <w:bCs/>
          <w:sz w:val="24"/>
          <w:szCs w:val="24"/>
          <w:u w:val="single"/>
        </w:rPr>
      </w:pPr>
      <w:r w:rsidRPr="00654B4D">
        <w:rPr>
          <w:b/>
          <w:bCs/>
          <w:sz w:val="24"/>
          <w:szCs w:val="24"/>
          <w:u w:val="single"/>
        </w:rPr>
        <w:t>CERTIFICATION FOR PARAGRAPH 1:</w:t>
      </w:r>
    </w:p>
    <w:p w14:paraId="6807B624" w14:textId="77777777" w:rsidR="00F03798" w:rsidRPr="00654B4D" w:rsidRDefault="00F03798" w:rsidP="00F03798">
      <w:pPr>
        <w:jc w:val="both"/>
        <w:rPr>
          <w:sz w:val="24"/>
          <w:szCs w:val="24"/>
        </w:rPr>
      </w:pPr>
    </w:p>
    <w:p w14:paraId="0AE36B99" w14:textId="77777777"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14:paraId="51A37FAF" w14:textId="77777777"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14:paraId="5A49E2E1"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6631C5" w14:textId="77777777"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3901A32" w14:textId="77777777"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14:paraId="72F7385B"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91AF19" w14:textId="77777777"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14:paraId="780FEF05"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139F8F1" w14:textId="77777777"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14:paraId="092E10B4"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5178DF" w14:textId="77777777"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E96C5C6" w14:textId="77777777"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14:paraId="47437FB7" w14:textId="77777777" w:rsidR="00F03798" w:rsidRPr="00654B4D" w:rsidRDefault="00F03798" w:rsidP="00F03798">
      <w:pPr>
        <w:rPr>
          <w:b/>
          <w:sz w:val="24"/>
          <w:szCs w:val="24"/>
          <w:u w:val="single"/>
        </w:rPr>
      </w:pPr>
    </w:p>
    <w:p w14:paraId="03875D69" w14:textId="77777777" w:rsidR="00F03798" w:rsidRPr="00654B4D" w:rsidRDefault="00F03798" w:rsidP="00C64C94">
      <w:pPr>
        <w:rPr>
          <w:sz w:val="24"/>
          <w:szCs w:val="24"/>
        </w:rPr>
      </w:pPr>
    </w:p>
    <w:p w14:paraId="7B173505" w14:textId="77777777" w:rsidR="00EA241C" w:rsidRPr="00EA1521" w:rsidRDefault="00EA241C" w:rsidP="00C64C94">
      <w:pPr>
        <w:pStyle w:val="HTMLPreformatted"/>
        <w:rPr>
          <w:rFonts w:ascii="Arial" w:hAnsi="Arial" w:cs="Arial"/>
          <w:sz w:val="22"/>
          <w:szCs w:val="22"/>
        </w:rPr>
      </w:pPr>
    </w:p>
    <w:p w14:paraId="445A03A4" w14:textId="77777777" w:rsidR="00EA241C" w:rsidRPr="00EA1521" w:rsidRDefault="00EA241C" w:rsidP="00C64C94">
      <w:pPr>
        <w:pStyle w:val="HTMLPreformatted"/>
        <w:rPr>
          <w:rFonts w:ascii="Arial" w:hAnsi="Arial" w:cs="Arial"/>
          <w:sz w:val="22"/>
          <w:szCs w:val="22"/>
        </w:rPr>
      </w:pPr>
    </w:p>
    <w:p w14:paraId="4C4A8A1C" w14:textId="77777777" w:rsidR="00EA241C" w:rsidRDefault="00EA241C"/>
    <w:sectPr w:rsidR="00EA241C" w:rsidSect="00C64C94">
      <w:foot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CFCF3" w14:textId="77777777" w:rsidR="00BE2F32" w:rsidRDefault="00BE2F32" w:rsidP="004C1908">
      <w:r>
        <w:separator/>
      </w:r>
    </w:p>
  </w:endnote>
  <w:endnote w:type="continuationSeparator" w:id="0">
    <w:p w14:paraId="3C116557" w14:textId="77777777"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A390E" w14:textId="77777777" w:rsidR="004C1908" w:rsidRDefault="00D52567" w:rsidP="004C1908">
    <w:pPr>
      <w:pStyle w:val="Footer"/>
    </w:pPr>
    <w:sdt>
      <w:sdtPr>
        <w:id w:val="18165802"/>
        <w:docPartObj>
          <w:docPartGallery w:val="Page Numbers (Bottom of Page)"/>
          <w:docPartUnique/>
        </w:docPartObj>
      </w:sdtPr>
      <w:sdtEndPr/>
      <w:sdtContent>
        <w:r>
          <w:fldChar w:fldCharType="begin"/>
        </w:r>
        <w:r>
          <w:instrText xml:space="preserve"> PAGE   \* MERGEFORMAT </w:instrText>
        </w:r>
        <w:r>
          <w:fldChar w:fldCharType="separate"/>
        </w:r>
        <w:r w:rsidR="006163C3">
          <w:rPr>
            <w:noProof/>
          </w:rPr>
          <w:t>1</w:t>
        </w:r>
        <w:r>
          <w:rPr>
            <w:noProof/>
          </w:rPr>
          <w:fldChar w:fldCharType="end"/>
        </w:r>
        <w:r w:rsidR="004C1908">
          <w:tab/>
        </w:r>
        <w:r w:rsidR="004C1908">
          <w:tab/>
          <w:t xml:space="preserve">rev </w:t>
        </w:r>
        <w:r w:rsidR="006163C3">
          <w:t>5/4</w:t>
        </w:r>
        <w:r w:rsidR="006F0376">
          <w:t>/15</w:t>
        </w:r>
      </w:sdtContent>
    </w:sdt>
  </w:p>
  <w:p w14:paraId="22AB9832" w14:textId="77777777" w:rsidR="004C1908" w:rsidRDefault="004C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144B6" w14:textId="77777777" w:rsidR="00BE2F32" w:rsidRDefault="00BE2F32" w:rsidP="004C1908">
      <w:r>
        <w:separator/>
      </w:r>
    </w:p>
  </w:footnote>
  <w:footnote w:type="continuationSeparator" w:id="0">
    <w:p w14:paraId="2DEE391A" w14:textId="77777777" w:rsidR="00BE2F32" w:rsidRDefault="00BE2F32" w:rsidP="004C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C94"/>
    <w:rsid w:val="00065000"/>
    <w:rsid w:val="0011220F"/>
    <w:rsid w:val="00153664"/>
    <w:rsid w:val="00183692"/>
    <w:rsid w:val="00211E4D"/>
    <w:rsid w:val="002541EC"/>
    <w:rsid w:val="002A1397"/>
    <w:rsid w:val="002B2642"/>
    <w:rsid w:val="002F1009"/>
    <w:rsid w:val="00322485"/>
    <w:rsid w:val="00344241"/>
    <w:rsid w:val="00394671"/>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B3C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532A7"/>
    <w:rsid w:val="00C64C94"/>
    <w:rsid w:val="00CA4F40"/>
    <w:rsid w:val="00D17AE4"/>
    <w:rsid w:val="00D50102"/>
    <w:rsid w:val="00D52567"/>
    <w:rsid w:val="00D80B1F"/>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BC44F3"/>
  <w15:docId w15:val="{8EFF7051-0C9C-4633-857D-9D44437C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4C1908"/>
    <w:pPr>
      <w:tabs>
        <w:tab w:val="center" w:pos="4680"/>
        <w:tab w:val="right" w:pos="9360"/>
      </w:tabs>
    </w:pPr>
  </w:style>
  <w:style w:type="character" w:customStyle="1" w:styleId="HeaderChar">
    <w:name w:val="Header Char"/>
    <w:basedOn w:val="DefaultParagraphFont"/>
    <w:link w:val="Header"/>
    <w:uiPriority w:val="99"/>
    <w:semiHidden/>
    <w:rsid w:val="004C1908"/>
    <w:rPr>
      <w:sz w:val="20"/>
      <w:szCs w:val="20"/>
    </w:rPr>
  </w:style>
  <w:style w:type="paragraph" w:styleId="Footer">
    <w:name w:val="footer"/>
    <w:basedOn w:val="Normal"/>
    <w:link w:val="FooterChar"/>
    <w:uiPriority w:val="99"/>
    <w:semiHidden/>
    <w:unhideWhenUsed/>
    <w:rsid w:val="004C1908"/>
    <w:pPr>
      <w:tabs>
        <w:tab w:val="center" w:pos="4680"/>
        <w:tab w:val="right" w:pos="9360"/>
      </w:tabs>
    </w:pPr>
  </w:style>
  <w:style w:type="character" w:customStyle="1" w:styleId="FooterChar">
    <w:name w:val="Footer Char"/>
    <w:basedOn w:val="DefaultParagraphFont"/>
    <w:link w:val="Footer"/>
    <w:uiPriority w:val="99"/>
    <w:semiHidden/>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Quadros, Terry</cp:lastModifiedBy>
  <cp:revision>2</cp:revision>
  <dcterms:created xsi:type="dcterms:W3CDTF">2021-04-30T20:56:00Z</dcterms:created>
  <dcterms:modified xsi:type="dcterms:W3CDTF">2021-04-30T20:56:00Z</dcterms:modified>
</cp:coreProperties>
</file>