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B598C">
        <w:rPr>
          <w:rFonts w:ascii="Arial,Bold" w:hAnsi="Arial,Bold"/>
          <w:b/>
          <w:snapToGrid w:val="0"/>
        </w:rPr>
      </w:r>
      <w:r w:rsidR="002B598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2B598C">
        <w:rPr>
          <w:rFonts w:ascii="Arial,Bold" w:hAnsi="Arial,Bold"/>
          <w:b/>
          <w:snapToGrid w:val="0"/>
        </w:rPr>
      </w:r>
      <w:r w:rsidR="002B598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B598C">
        <w:rPr>
          <w:rFonts w:ascii="Arial,Bold" w:hAnsi="Arial,Bold"/>
          <w:b/>
          <w:snapToGrid w:val="0"/>
        </w:rPr>
      </w:r>
      <w:r w:rsidR="002B598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2B598C">
        <w:rPr>
          <w:rFonts w:ascii="Arial,Bold" w:hAnsi="Arial,Bold"/>
          <w:b/>
          <w:snapToGrid w:val="0"/>
        </w:rPr>
      </w:r>
      <w:r w:rsidR="002B598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A520" w14:textId="77777777" w:rsidR="002B598C" w:rsidRDefault="002B598C" w:rsidP="00764F4E">
      <w:pPr>
        <w:spacing w:line="240" w:lineRule="auto"/>
      </w:pPr>
      <w:r>
        <w:separator/>
      </w:r>
    </w:p>
  </w:endnote>
  <w:endnote w:type="continuationSeparator" w:id="0">
    <w:p w14:paraId="12FC72AC" w14:textId="77777777" w:rsidR="002B598C" w:rsidRDefault="002B59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2B598C"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2490" w14:textId="77777777" w:rsidR="002B598C" w:rsidRDefault="002B598C" w:rsidP="00764F4E">
      <w:pPr>
        <w:spacing w:line="240" w:lineRule="auto"/>
      </w:pPr>
      <w:r>
        <w:separator/>
      </w:r>
    </w:p>
  </w:footnote>
  <w:footnote w:type="continuationSeparator" w:id="0">
    <w:p w14:paraId="1DAD06F6" w14:textId="77777777" w:rsidR="002B598C" w:rsidRDefault="002B59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AF" w14:textId="77777777"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Title: Language Access in the California Courts</w:t>
    </w:r>
  </w:p>
  <w:p w14:paraId="3B86F27D" w14:textId="4C887A55" w:rsidR="00732E29" w:rsidRPr="00732E29" w:rsidRDefault="00732E29" w:rsidP="00732E29">
    <w:pPr>
      <w:tabs>
        <w:tab w:val="left" w:pos="1242"/>
      </w:tabs>
      <w:spacing w:line="240" w:lineRule="auto"/>
      <w:ind w:right="252"/>
      <w:jc w:val="both"/>
      <w:rPr>
        <w:rFonts w:ascii="Times New Roman" w:eastAsia="Times New Roman" w:hAnsi="Times New Roman"/>
        <w:color w:val="000000"/>
        <w:sz w:val="22"/>
        <w:szCs w:val="22"/>
        <w:lang w:bidi="ar-SA"/>
      </w:rPr>
    </w:pPr>
    <w:r w:rsidRPr="00732E29">
      <w:rPr>
        <w:rFonts w:ascii="Times New Roman" w:eastAsia="Times New Roman" w:hAnsi="Times New Roman"/>
        <w:sz w:val="20"/>
        <w:szCs w:val="20"/>
        <w:lang w:bidi="ar-SA"/>
      </w:rPr>
      <w:t>RFP Number:</w:t>
    </w:r>
    <w:r w:rsidRPr="00732E29">
      <w:rPr>
        <w:rFonts w:ascii="Times New Roman" w:eastAsia="Times New Roman" w:hAnsi="Times New Roman"/>
        <w:color w:val="000000"/>
        <w:sz w:val="20"/>
        <w:szCs w:val="20"/>
        <w:lang w:bidi="ar-SA"/>
      </w:rPr>
      <w:t xml:space="preserve">  CFCC-20</w:t>
    </w:r>
    <w:r>
      <w:rPr>
        <w:rFonts w:ascii="Times New Roman" w:eastAsia="Times New Roman" w:hAnsi="Times New Roman"/>
        <w:color w:val="000000"/>
        <w:sz w:val="20"/>
        <w:szCs w:val="20"/>
        <w:lang w:bidi="ar-SA"/>
      </w:rPr>
      <w:t>2</w:t>
    </w:r>
    <w:r w:rsidR="005A0E63">
      <w:rPr>
        <w:rFonts w:ascii="Times New Roman" w:eastAsia="Times New Roman" w:hAnsi="Times New Roman"/>
        <w:color w:val="000000"/>
        <w:sz w:val="20"/>
        <w:szCs w:val="20"/>
        <w:lang w:bidi="ar-SA"/>
      </w:rPr>
      <w:t>2</w:t>
    </w:r>
    <w:r>
      <w:rPr>
        <w:rFonts w:ascii="Times New Roman" w:eastAsia="Times New Roman" w:hAnsi="Times New Roman"/>
        <w:color w:val="000000"/>
        <w:sz w:val="20"/>
        <w:szCs w:val="20"/>
        <w:lang w:bidi="ar-SA"/>
      </w:rPr>
      <w:t>-01-SB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5</cp:revision>
  <cp:lastPrinted>2013-08-12T18:05:00Z</cp:lastPrinted>
  <dcterms:created xsi:type="dcterms:W3CDTF">2017-10-03T16:01:00Z</dcterms:created>
  <dcterms:modified xsi:type="dcterms:W3CDTF">2022-03-17T22:20:00Z</dcterms:modified>
</cp:coreProperties>
</file>