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2C39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329E571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7F807CD3" w14:textId="77777777" w:rsidR="000433E8" w:rsidRPr="008B092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  <w:sz w:val="16"/>
          <w:szCs w:val="16"/>
        </w:rPr>
      </w:pPr>
    </w:p>
    <w:p w14:paraId="7F419892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128704DD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60D25472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7FFE822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61D45C8C" w14:textId="77777777" w:rsidR="00101506" w:rsidRPr="008B092B" w:rsidRDefault="00101506" w:rsidP="0031505F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355D6216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EF583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187C17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49D84FB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88B6C3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0A765F58" w14:textId="77777777" w:rsidR="00092334" w:rsidRPr="008B092B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12"/>
          <w:szCs w:val="12"/>
        </w:rPr>
      </w:pPr>
    </w:p>
    <w:p w14:paraId="7A347A39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4A41D2F2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5A4659AA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7EAC119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63FEBCF6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3EA42440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3A0F80E5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D09C44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0107DD0F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25B841C5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28BFFAAF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6800E1ED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04E83B3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C42ECA2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33B32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6C854E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57CC3CB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7CE0E3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059C5E6A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2AAB9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9D36E2E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DECEDD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B2E3A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1F36BA9F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E382" w14:textId="77777777" w:rsidR="00122395" w:rsidRDefault="00122395" w:rsidP="00504C00">
      <w:r>
        <w:separator/>
      </w:r>
    </w:p>
  </w:endnote>
  <w:endnote w:type="continuationSeparator" w:id="0">
    <w:p w14:paraId="59CD56E0" w14:textId="77777777" w:rsidR="00122395" w:rsidRDefault="00122395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E808" w14:textId="77777777" w:rsidR="00504C00" w:rsidRDefault="00122395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E4E73" w14:textId="77777777" w:rsidR="00122395" w:rsidRDefault="00122395" w:rsidP="00504C00">
      <w:r>
        <w:separator/>
      </w:r>
    </w:p>
  </w:footnote>
  <w:footnote w:type="continuationSeparator" w:id="0">
    <w:p w14:paraId="793ACAED" w14:textId="77777777" w:rsidR="00122395" w:rsidRDefault="00122395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61EC" w14:textId="77777777" w:rsidR="008B092B" w:rsidRPr="008B092B" w:rsidRDefault="008B092B" w:rsidP="008B092B">
    <w:pPr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8B092B">
      <w:rPr>
        <w:sz w:val="20"/>
        <w:szCs w:val="20"/>
      </w:rPr>
      <w:t>RFP Title: Language Access in the California Courts</w:t>
    </w:r>
  </w:p>
  <w:p w14:paraId="235A898E" w14:textId="2431F823" w:rsidR="008B092B" w:rsidRPr="008B092B" w:rsidRDefault="008B092B" w:rsidP="008B092B">
    <w:pPr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8B092B">
      <w:rPr>
        <w:sz w:val="20"/>
        <w:szCs w:val="20"/>
      </w:rPr>
      <w:t>RFP Number:</w:t>
    </w:r>
    <w:r w:rsidRPr="008B092B">
      <w:rPr>
        <w:color w:val="000000"/>
        <w:sz w:val="20"/>
        <w:szCs w:val="20"/>
      </w:rPr>
      <w:t xml:space="preserve">  CFCC-20</w:t>
    </w:r>
    <w:r>
      <w:rPr>
        <w:color w:val="000000"/>
        <w:sz w:val="20"/>
        <w:szCs w:val="20"/>
      </w:rPr>
      <w:t>2</w:t>
    </w:r>
    <w:r w:rsidR="001D3984">
      <w:rPr>
        <w:color w:val="000000"/>
        <w:sz w:val="20"/>
        <w:szCs w:val="20"/>
      </w:rPr>
      <w:t>2</w:t>
    </w:r>
    <w:r>
      <w:rPr>
        <w:color w:val="000000"/>
        <w:sz w:val="20"/>
        <w:szCs w:val="20"/>
      </w:rPr>
      <w:t>-01-SB</w:t>
    </w:r>
  </w:p>
  <w:p w14:paraId="28D550BF" w14:textId="77777777" w:rsidR="008B092B" w:rsidRDefault="008B09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22395"/>
    <w:rsid w:val="00136674"/>
    <w:rsid w:val="00151C9B"/>
    <w:rsid w:val="00156822"/>
    <w:rsid w:val="001748E1"/>
    <w:rsid w:val="001D3984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B092B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91216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67729"/>
  <w15:docId w15:val="{F9003B6F-E049-4900-8553-8FC92AB1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Blackney, Sam</cp:lastModifiedBy>
  <cp:revision>12</cp:revision>
  <dcterms:created xsi:type="dcterms:W3CDTF">2015-08-11T23:38:00Z</dcterms:created>
  <dcterms:modified xsi:type="dcterms:W3CDTF">2022-03-17T22:20:00Z</dcterms:modified>
</cp:coreProperties>
</file>