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793A" w14:textId="77777777" w:rsidR="00B57423" w:rsidRDefault="00B57423" w:rsidP="003B5B69">
      <w:r>
        <w:separator/>
      </w:r>
    </w:p>
  </w:endnote>
  <w:endnote w:type="continuationSeparator" w:id="0">
    <w:p w14:paraId="6E2DE797" w14:textId="77777777" w:rsidR="00B57423" w:rsidRDefault="00B57423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1C0359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2387" w14:textId="77777777" w:rsidR="00B57423" w:rsidRDefault="00B57423" w:rsidP="003B5B69">
      <w:r>
        <w:separator/>
      </w:r>
    </w:p>
  </w:footnote>
  <w:footnote w:type="continuationSeparator" w:id="0">
    <w:p w14:paraId="2D6FF792" w14:textId="77777777" w:rsidR="00B57423" w:rsidRDefault="00B57423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F4A0" w14:textId="77777777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>RFP Title: Language Access in the California Courts</w:t>
    </w:r>
  </w:p>
  <w:p w14:paraId="61FA9928" w14:textId="26652AC7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>RFP Number:</w:t>
    </w:r>
    <w:r w:rsidRPr="006940D6">
      <w:rPr>
        <w:rFonts w:ascii="Times New Roman" w:hAnsi="Times New Roman" w:cs="Times New Roman"/>
        <w:color w:val="000000"/>
        <w:sz w:val="20"/>
        <w:szCs w:val="20"/>
      </w:rPr>
      <w:t xml:space="preserve">  CFCC-2</w:t>
    </w:r>
    <w:r>
      <w:rPr>
        <w:rFonts w:ascii="Times New Roman" w:hAnsi="Times New Roman" w:cs="Times New Roman"/>
        <w:color w:val="000000"/>
        <w:sz w:val="20"/>
        <w:szCs w:val="20"/>
      </w:rPr>
      <w:t>02</w:t>
    </w:r>
    <w:r w:rsidR="00DA2463">
      <w:rPr>
        <w:rFonts w:ascii="Times New Roman" w:hAnsi="Times New Roman" w:cs="Times New Roman"/>
        <w:color w:val="000000"/>
        <w:sz w:val="20"/>
        <w:szCs w:val="20"/>
      </w:rPr>
      <w:t>2</w:t>
    </w:r>
    <w:r>
      <w:rPr>
        <w:rFonts w:ascii="Times New Roman" w:hAnsi="Times New Roman" w:cs="Times New Roman"/>
        <w:color w:val="000000"/>
        <w:sz w:val="20"/>
        <w:szCs w:val="20"/>
      </w:rPr>
      <w:t>-01-SB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1C0359"/>
    <w:rsid w:val="003B5B69"/>
    <w:rsid w:val="003C1CD2"/>
    <w:rsid w:val="003D25AE"/>
    <w:rsid w:val="00425B35"/>
    <w:rsid w:val="004D3C87"/>
    <w:rsid w:val="004E17DF"/>
    <w:rsid w:val="005C2DBA"/>
    <w:rsid w:val="005D6DC5"/>
    <w:rsid w:val="006940D6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AE47AF"/>
    <w:rsid w:val="00B57423"/>
    <w:rsid w:val="00B93036"/>
    <w:rsid w:val="00BE6A0A"/>
    <w:rsid w:val="00BE6E11"/>
    <w:rsid w:val="00BF2E9B"/>
    <w:rsid w:val="00CD0EA1"/>
    <w:rsid w:val="00D17F2D"/>
    <w:rsid w:val="00D6526C"/>
    <w:rsid w:val="00D720E4"/>
    <w:rsid w:val="00DA2463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8</cp:revision>
  <dcterms:created xsi:type="dcterms:W3CDTF">2013-09-06T23:46:00Z</dcterms:created>
  <dcterms:modified xsi:type="dcterms:W3CDTF">2022-04-06T18:26:00Z</dcterms:modified>
</cp:coreProperties>
</file>