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962D9" w14:textId="745A5265"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3F612B">
        <w:rPr>
          <w:rFonts w:cstheme="minorHAnsi"/>
          <w:b/>
          <w:bCs/>
          <w:sz w:val="28"/>
          <w:szCs w:val="28"/>
          <w:lang w:bidi="ar-SA"/>
        </w:rPr>
        <w:t>8</w:t>
      </w:r>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F24564">
        <w:rPr>
          <w:rFonts w:ascii="Arial,Bold" w:hAnsi="Arial,Bold"/>
          <w:b/>
          <w:snapToGrid w:val="0"/>
        </w:rPr>
      </w:r>
      <w:r w:rsidR="00F24564">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F24564">
        <w:rPr>
          <w:rFonts w:ascii="Arial,Bold" w:hAnsi="Arial,Bold"/>
          <w:b/>
          <w:snapToGrid w:val="0"/>
        </w:rPr>
      </w:r>
      <w:r w:rsidR="00F24564">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F24564">
        <w:rPr>
          <w:rFonts w:ascii="Arial,Bold" w:hAnsi="Arial,Bold"/>
          <w:b/>
          <w:snapToGrid w:val="0"/>
        </w:rPr>
      </w:r>
      <w:r w:rsidR="00F24564">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F24564">
        <w:rPr>
          <w:rFonts w:ascii="Arial,Bold" w:hAnsi="Arial,Bold"/>
          <w:b/>
          <w:snapToGrid w:val="0"/>
        </w:rPr>
      </w:r>
      <w:r w:rsidR="00F24564">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DBFBE" w14:textId="77777777" w:rsidR="009052BA" w:rsidRDefault="009052BA" w:rsidP="00764F4E">
      <w:pPr>
        <w:spacing w:line="240" w:lineRule="auto"/>
      </w:pPr>
      <w:r>
        <w:separator/>
      </w:r>
    </w:p>
  </w:endnote>
  <w:endnote w:type="continuationSeparator" w:id="0">
    <w:p w14:paraId="7873315C" w14:textId="77777777" w:rsidR="009052BA" w:rsidRDefault="009052BA"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253C2" w14:textId="77777777" w:rsidR="001615DF" w:rsidRDefault="00161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4A602" w14:textId="77777777" w:rsidR="001615DF" w:rsidRDefault="00161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B2460" w14:textId="77777777" w:rsidR="009052BA" w:rsidRDefault="009052BA" w:rsidP="00764F4E">
      <w:pPr>
        <w:spacing w:line="240" w:lineRule="auto"/>
      </w:pPr>
      <w:r>
        <w:separator/>
      </w:r>
    </w:p>
  </w:footnote>
  <w:footnote w:type="continuationSeparator" w:id="0">
    <w:p w14:paraId="61939C0C" w14:textId="77777777" w:rsidR="009052BA" w:rsidRDefault="009052BA"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C6190" w14:textId="77777777" w:rsidR="001615DF" w:rsidRDefault="00161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0CDBA" w14:textId="4C070BCE" w:rsidR="00F47C56" w:rsidRPr="00F47C56" w:rsidRDefault="00F47C56" w:rsidP="00F47C56">
    <w:pPr>
      <w:pStyle w:val="Header"/>
      <w:rPr>
        <w:rFonts w:ascii="Times New Roman" w:eastAsia="Times New Roman" w:hAnsi="Times New Roman"/>
        <w:sz w:val="20"/>
        <w:szCs w:val="20"/>
        <w:lang w:bidi="ar-SA"/>
      </w:rPr>
    </w:pPr>
    <w:r w:rsidRPr="00F47C56">
      <w:rPr>
        <w:rFonts w:ascii="Times New Roman" w:eastAsia="Times New Roman" w:hAnsi="Times New Roman"/>
        <w:sz w:val="20"/>
        <w:szCs w:val="20"/>
        <w:lang w:bidi="ar-SA"/>
      </w:rPr>
      <w:t xml:space="preserve">RFP Title:  </w:t>
    </w:r>
    <w:r w:rsidR="00F24564">
      <w:rPr>
        <w:rFonts w:ascii="Times New Roman" w:eastAsia="Times New Roman" w:hAnsi="Times New Roman"/>
        <w:sz w:val="20"/>
        <w:szCs w:val="20"/>
        <w:lang w:bidi="ar-SA"/>
      </w:rPr>
      <w:t xml:space="preserve"> Mental Health Training and Technical Assistance</w:t>
    </w:r>
  </w:p>
  <w:p w14:paraId="3D312838" w14:textId="730E8FEB" w:rsidR="00F47C56" w:rsidRPr="00F47C56" w:rsidRDefault="00F47C56" w:rsidP="00F47C56">
    <w:pPr>
      <w:pStyle w:val="Header"/>
      <w:rPr>
        <w:rFonts w:ascii="Times New Roman" w:eastAsia="Times New Roman" w:hAnsi="Times New Roman"/>
        <w:sz w:val="20"/>
        <w:szCs w:val="20"/>
        <w:lang w:bidi="ar-SA"/>
      </w:rPr>
    </w:pPr>
    <w:r w:rsidRPr="00F47C56">
      <w:rPr>
        <w:rFonts w:ascii="Times New Roman" w:eastAsia="Times New Roman" w:hAnsi="Times New Roman"/>
        <w:sz w:val="20"/>
        <w:szCs w:val="20"/>
        <w:lang w:bidi="ar-SA"/>
      </w:rPr>
      <w:t>RFP Number:   CFCC-2021-2</w:t>
    </w:r>
    <w:r w:rsidR="00F24564">
      <w:rPr>
        <w:rFonts w:ascii="Times New Roman" w:eastAsia="Times New Roman" w:hAnsi="Times New Roman"/>
        <w:sz w:val="20"/>
        <w:szCs w:val="20"/>
        <w:lang w:bidi="ar-SA"/>
      </w:rPr>
      <w:t>6-CD</w:t>
    </w:r>
  </w:p>
  <w:p w14:paraId="3D7DFD4B" w14:textId="7F96142C" w:rsidR="007A15E3" w:rsidRPr="00F47C56" w:rsidRDefault="007A15E3" w:rsidP="00F47C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61C69" w14:textId="77777777" w:rsidR="001615DF" w:rsidRDefault="001615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15DF"/>
    <w:rsid w:val="0016400E"/>
    <w:rsid w:val="001D46B2"/>
    <w:rsid w:val="001F67FA"/>
    <w:rsid w:val="0020254E"/>
    <w:rsid w:val="00214F0F"/>
    <w:rsid w:val="00242CF3"/>
    <w:rsid w:val="002817A8"/>
    <w:rsid w:val="0029246D"/>
    <w:rsid w:val="002A6EC0"/>
    <w:rsid w:val="002B13CA"/>
    <w:rsid w:val="002B377C"/>
    <w:rsid w:val="002C6426"/>
    <w:rsid w:val="002D262F"/>
    <w:rsid w:val="002F7C4C"/>
    <w:rsid w:val="003152C9"/>
    <w:rsid w:val="00344613"/>
    <w:rsid w:val="003754CB"/>
    <w:rsid w:val="003914E3"/>
    <w:rsid w:val="003F4132"/>
    <w:rsid w:val="003F612B"/>
    <w:rsid w:val="003F74DA"/>
    <w:rsid w:val="0042597E"/>
    <w:rsid w:val="00455C4C"/>
    <w:rsid w:val="00461489"/>
    <w:rsid w:val="004830CD"/>
    <w:rsid w:val="004876CA"/>
    <w:rsid w:val="00493DD9"/>
    <w:rsid w:val="004973E6"/>
    <w:rsid w:val="004A1D51"/>
    <w:rsid w:val="004A2708"/>
    <w:rsid w:val="004A37CA"/>
    <w:rsid w:val="004C1895"/>
    <w:rsid w:val="004E330B"/>
    <w:rsid w:val="00521E25"/>
    <w:rsid w:val="00522280"/>
    <w:rsid w:val="00531A4C"/>
    <w:rsid w:val="00535070"/>
    <w:rsid w:val="0054446A"/>
    <w:rsid w:val="00572497"/>
    <w:rsid w:val="0059428B"/>
    <w:rsid w:val="005961A1"/>
    <w:rsid w:val="005B40BE"/>
    <w:rsid w:val="005C423F"/>
    <w:rsid w:val="005F41A9"/>
    <w:rsid w:val="005F55D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530DD"/>
    <w:rsid w:val="00764F4E"/>
    <w:rsid w:val="00774E5F"/>
    <w:rsid w:val="00796AC6"/>
    <w:rsid w:val="007A01A6"/>
    <w:rsid w:val="007A15E3"/>
    <w:rsid w:val="007D603C"/>
    <w:rsid w:val="007F08B2"/>
    <w:rsid w:val="0083499B"/>
    <w:rsid w:val="00843C37"/>
    <w:rsid w:val="008538F0"/>
    <w:rsid w:val="00854B13"/>
    <w:rsid w:val="008A368C"/>
    <w:rsid w:val="008A6FD9"/>
    <w:rsid w:val="008C75CD"/>
    <w:rsid w:val="008D7495"/>
    <w:rsid w:val="009052BA"/>
    <w:rsid w:val="00931F30"/>
    <w:rsid w:val="00966B2F"/>
    <w:rsid w:val="0098208F"/>
    <w:rsid w:val="009862D9"/>
    <w:rsid w:val="00995574"/>
    <w:rsid w:val="009B6513"/>
    <w:rsid w:val="009B7D9A"/>
    <w:rsid w:val="009D39FE"/>
    <w:rsid w:val="009E65F8"/>
    <w:rsid w:val="009E7A50"/>
    <w:rsid w:val="009E7BDD"/>
    <w:rsid w:val="00A21CCC"/>
    <w:rsid w:val="00A2360D"/>
    <w:rsid w:val="00AB5C98"/>
    <w:rsid w:val="00AB773B"/>
    <w:rsid w:val="00AC26F7"/>
    <w:rsid w:val="00AC3B0C"/>
    <w:rsid w:val="00AC738A"/>
    <w:rsid w:val="00AD2CAF"/>
    <w:rsid w:val="00AF7CA2"/>
    <w:rsid w:val="00B5722E"/>
    <w:rsid w:val="00B74247"/>
    <w:rsid w:val="00B86E47"/>
    <w:rsid w:val="00B90C6A"/>
    <w:rsid w:val="00B9378B"/>
    <w:rsid w:val="00BC335E"/>
    <w:rsid w:val="00BF0B8D"/>
    <w:rsid w:val="00C04F09"/>
    <w:rsid w:val="00C82865"/>
    <w:rsid w:val="00C87BD3"/>
    <w:rsid w:val="00CB1EF3"/>
    <w:rsid w:val="00CD307D"/>
    <w:rsid w:val="00CD7B42"/>
    <w:rsid w:val="00CE2086"/>
    <w:rsid w:val="00CE7655"/>
    <w:rsid w:val="00D128B6"/>
    <w:rsid w:val="00D36E5C"/>
    <w:rsid w:val="00D405F1"/>
    <w:rsid w:val="00D806B3"/>
    <w:rsid w:val="00D8189A"/>
    <w:rsid w:val="00D9699C"/>
    <w:rsid w:val="00DA239C"/>
    <w:rsid w:val="00DA42F1"/>
    <w:rsid w:val="00DA5503"/>
    <w:rsid w:val="00DB0CCA"/>
    <w:rsid w:val="00DC717D"/>
    <w:rsid w:val="00DD21AC"/>
    <w:rsid w:val="00DF1EB2"/>
    <w:rsid w:val="00E04DFF"/>
    <w:rsid w:val="00E055D7"/>
    <w:rsid w:val="00E07AF4"/>
    <w:rsid w:val="00E249FD"/>
    <w:rsid w:val="00E31229"/>
    <w:rsid w:val="00E36073"/>
    <w:rsid w:val="00E80802"/>
    <w:rsid w:val="00E82280"/>
    <w:rsid w:val="00E84125"/>
    <w:rsid w:val="00E94720"/>
    <w:rsid w:val="00EE3EAB"/>
    <w:rsid w:val="00F221B8"/>
    <w:rsid w:val="00F24564"/>
    <w:rsid w:val="00F47C56"/>
    <w:rsid w:val="00F5089B"/>
    <w:rsid w:val="00F54B1D"/>
    <w:rsid w:val="00F75C20"/>
    <w:rsid w:val="00FA2C5F"/>
    <w:rsid w:val="00FB0165"/>
    <w:rsid w:val="00FB71DE"/>
    <w:rsid w:val="00FC6894"/>
    <w:rsid w:val="00FC777D"/>
    <w:rsid w:val="00FD0F9C"/>
    <w:rsid w:val="00FD14A8"/>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934613">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726636316">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Diaz, Carolina</cp:lastModifiedBy>
  <cp:revision>20</cp:revision>
  <cp:lastPrinted>2019-04-05T18:43:00Z</cp:lastPrinted>
  <dcterms:created xsi:type="dcterms:W3CDTF">2018-10-31T23:05:00Z</dcterms:created>
  <dcterms:modified xsi:type="dcterms:W3CDTF">2021-04-07T02:42:00Z</dcterms:modified>
</cp:coreProperties>
</file>