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393E0A2D"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3284E9F6" w14:textId="77777777" w:rsidR="003B3C0B" w:rsidRDefault="003B3C0B" w:rsidP="003B3C0B">
      <w:pPr>
        <w:ind w:left="-450" w:hanging="270"/>
        <w:rPr>
          <w:sz w:val="20"/>
        </w:rPr>
      </w:pPr>
      <w:bookmarkStart w:id="0" w:name="_GoBack"/>
      <w:bookmarkEnd w:id="0"/>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3F204B06" w:rsidR="003B3C0B" w:rsidRPr="00114412" w:rsidRDefault="00A01DFA"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DC6625D" wp14:editId="159256D4">
                      <wp:simplePos x="0" y="0"/>
                      <wp:positionH relativeFrom="column">
                        <wp:posOffset>1187450</wp:posOffset>
                      </wp:positionH>
                      <wp:positionV relativeFrom="paragraph">
                        <wp:posOffset>-414655</wp:posOffset>
                      </wp:positionV>
                      <wp:extent cx="4419600" cy="17411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7411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625D" id="Rectangle 2" o:spid="_x0000_s1026" style="position:absolute;margin-left:93.5pt;margin-top:-32.65pt;width:348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" strokecolor="#fabf8f" strokeweight="1pt">
                      <v:fill color2="#fbd4b4" focus="100%" type="gradient"/>
                      <v:shadow on="t" color="#974706" opacity=".5" offset="1pt"/>
                      <v:textbox>
                        <w:txbxContent>
                          <w:p w14:paraId="52D4E4D8" w14:textId="77777777" w:rsidR="00A01DFA" w:rsidRPr="00FB4888" w:rsidRDefault="00A01DFA" w:rsidP="00A01DFA">
                            <w:pPr>
                              <w:spacing w:before="360"/>
                              <w:jc w:val="center"/>
                              <w:rPr>
                                <w:b/>
                                <w:smallCaps/>
                                <w:sz w:val="48"/>
                              </w:rPr>
                            </w:pPr>
                            <w:permStart w:id="1660945763" w:edGrp="everyone"/>
                            <w:r w:rsidRPr="00631BBB">
                              <w:rPr>
                                <w:b/>
                                <w:smallCaps/>
                                <w:sz w:val="48"/>
                              </w:rPr>
                              <w:t>Sample Only – Do Not Sign</w:t>
                            </w:r>
                            <w:permEnd w:id="1660945763"/>
                          </w:p>
                        </w:txbxContent>
                      </v:textbox>
                    </v:rect>
                  </w:pict>
                </mc:Fallback>
              </mc:AlternateContent>
            </w:r>
            <w:r w:rsidR="003B3C0B" w:rsidRPr="00C314CE">
              <w:rPr>
                <w:sz w:val="14"/>
              </w:rPr>
              <w:t xml:space="preserve"> BY </w:t>
            </w:r>
            <w:r w:rsidR="003B3C0B" w:rsidRPr="00C314CE">
              <w:rPr>
                <w:i/>
                <w:sz w:val="14"/>
              </w:rPr>
              <w:t>(Authorized Signature)</w:t>
            </w:r>
            <w:r w:rsidRPr="00E219B4">
              <w:rPr>
                <w:rFonts w:eastAsia="Times New Roman"/>
                <w:noProof/>
                <w:sz w:val="14"/>
              </w:rPr>
              <w:t xml:space="preserve"> </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121110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13847E16"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73080F" w14:textId="07A0A584"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0092480"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9CA48D9"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0597A88" w14:textId="0E9DD055"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13BE9B1C"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0CBD77A5"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58522B57"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39962869"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r w:rsidR="001B2F2D">
        <w:rPr>
          <w:rFonts w:asciiTheme="minorHAnsi" w:hAnsiTheme="minorHAnsi" w:cstheme="minorHAnsi"/>
          <w:i/>
          <w:sz w:val="20"/>
        </w:rPr>
        <w:t>TBD</w:t>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2555A8CD" w:rsidR="00B15A09" w:rsidRPr="00051BA5" w:rsidRDefault="00E37567" w:rsidP="00051BA5">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3" w:name="_Ref52292790"/>
      <w:bookmarkStart w:id="4" w:name="_Ref55633268"/>
      <w:bookmarkStart w:id="5" w:name="_Ref55895797"/>
      <w:bookmarkStart w:id="6"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3"/>
      <w:bookmarkEnd w:id="4"/>
      <w:bookmarkEnd w:id="5"/>
      <w:bookmarkEnd w:id="6"/>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6EB97368"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780F84">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940833">
      <w:pPr>
        <w:numPr>
          <w:ilvl w:val="1"/>
          <w:numId w:val="30"/>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940833">
      <w:pPr>
        <w:numPr>
          <w:ilvl w:val="1"/>
          <w:numId w:val="31"/>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B130AC8" w14:textId="77777777" w:rsidR="0070078B" w:rsidRPr="00B962A6" w:rsidRDefault="00DC5733" w:rsidP="00B962A6">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940833">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940833">
      <w:pPr>
        <w:numPr>
          <w:ilvl w:val="1"/>
          <w:numId w:val="32"/>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940833" w:rsidRDefault="00FC1AEF" w:rsidP="00940833">
      <w:pPr>
        <w:pStyle w:val="ListParagraph"/>
        <w:numPr>
          <w:ilvl w:val="1"/>
          <w:numId w:val="33"/>
        </w:numPr>
        <w:spacing w:before="120" w:after="120"/>
        <w:rPr>
          <w:rFonts w:asciiTheme="minorHAnsi" w:hAnsiTheme="minorHAnsi" w:cstheme="minorHAnsi"/>
          <w:bCs/>
          <w:sz w:val="20"/>
        </w:rPr>
      </w:pPr>
      <w:r w:rsidRPr="00940833">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EC158B" w:rsidRDefault="002968EA" w:rsidP="00940833">
      <w:pPr>
        <w:numPr>
          <w:ilvl w:val="1"/>
          <w:numId w:val="34"/>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B962A6" w:rsidRDefault="0070078B" w:rsidP="00B962A6">
      <w:pPr>
        <w:numPr>
          <w:ilvl w:val="0"/>
          <w:numId w:val="11"/>
        </w:numPr>
        <w:spacing w:before="120" w:after="120"/>
        <w:rPr>
          <w:rFonts w:asciiTheme="minorHAnsi" w:hAnsiTheme="minorHAnsi" w:cstheme="minorHAnsi"/>
          <w:b/>
          <w:bCs/>
          <w:sz w:val="20"/>
        </w:rPr>
      </w:pPr>
      <w:r w:rsidRPr="00B962A6">
        <w:rPr>
          <w:rFonts w:asciiTheme="minorHAnsi" w:hAnsiTheme="minorHAnsi" w:cstheme="minorHAnsi"/>
          <w:b/>
          <w:bCs/>
          <w:sz w:val="20"/>
        </w:rPr>
        <w:t xml:space="preserve">Taxes.  Unless otherwise required by law,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B962A6">
        <w:rPr>
          <w:rFonts w:asciiTheme="minorHAnsi" w:hAnsiTheme="minorHAnsi" w:cstheme="minorHAnsi"/>
          <w:b/>
          <w:bCs/>
          <w:sz w:val="20"/>
        </w:rPr>
        <w:t>JBE</w:t>
      </w:r>
      <w:r w:rsidRPr="00B962A6">
        <w:rPr>
          <w:rFonts w:asciiTheme="minorHAnsi" w:hAnsiTheme="minorHAnsi" w:cstheme="minorHAnsi"/>
          <w:b/>
          <w:bCs/>
          <w:sz w:val="20"/>
        </w:rPr>
        <w:t xml:space="preserve"> pursuant to this Agreement.</w:t>
      </w:r>
    </w:p>
    <w:p w14:paraId="5D7D339A" w14:textId="156ED65C" w:rsidR="00270F4F" w:rsidRPr="00041323" w:rsidRDefault="00270F4F" w:rsidP="00B962A6">
      <w:pPr>
        <w:spacing w:before="120" w:after="120"/>
        <w:ind w:left="360"/>
        <w:rPr>
          <w:b/>
          <w:sz w:val="20"/>
        </w:rPr>
      </w:pP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7"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7"/>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30F3D9EC" w:rsidR="00E77106" w:rsidRPr="00BE1650" w:rsidRDefault="00A51A60" w:rsidP="00BE1650">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BEE8518" w14:textId="4F40894A" w:rsidR="00305C21" w:rsidRPr="00BE1650" w:rsidRDefault="006A354E" w:rsidP="00BE1650">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363BC39" w14:textId="77777777" w:rsidR="00545ADE" w:rsidRDefault="00437785" w:rsidP="005C5777">
      <w:pPr>
        <w:pStyle w:val="BodyText"/>
        <w:spacing w:before="120" w:after="120" w:line="240" w:lineRule="auto"/>
        <w:rPr>
          <w:rFonts w:asciiTheme="minorHAnsi" w:hAnsiTheme="minorHAnsi" w:cstheme="minorHAnsi"/>
          <w:sz w:val="20"/>
        </w:rPr>
        <w:sectPr w:rsidR="00545ADE" w:rsidSect="008B493E">
          <w:footerReference w:type="default" r:id="rId20"/>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2718899B"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7820" w14:textId="77777777" w:rsidR="00DE2E3F" w:rsidRDefault="00DE2E3F" w:rsidP="00437785">
      <w:r>
        <w:separator/>
      </w:r>
    </w:p>
  </w:endnote>
  <w:endnote w:type="continuationSeparator" w:id="0">
    <w:p w14:paraId="5565F840" w14:textId="77777777" w:rsidR="00DE2E3F" w:rsidRDefault="00DE2E3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p>
  <w:p w14:paraId="12629BF0" w14:textId="18CDB800" w:rsidR="003B4F33" w:rsidRDefault="00545ADE" w:rsidP="00545ADE">
    <w:pPr>
      <w:pStyle w:val="Footer"/>
      <w:ind w:right="360"/>
      <w:jc w:val="right"/>
    </w:pPr>
    <w: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6157" w14:textId="77777777" w:rsidR="00545ADE" w:rsidRDefault="00545ADE" w:rsidP="00896EE8">
    <w:pPr>
      <w:pStyle w:val="Footer"/>
      <w:jc w:val="right"/>
    </w:pPr>
    <w:r>
      <w:rPr>
        <w:sz w:val="16"/>
        <w:szCs w:val="16"/>
      </w:rPr>
      <w:t>rev Dec. 2019</w:t>
    </w:r>
    <w:r>
      <w:rPr>
        <w:b/>
        <w:sz w:val="16"/>
        <w:szCs w:val="16"/>
      </w:rPr>
      <w:tab/>
    </w:r>
    <w:r>
      <w:rPr>
        <w:b/>
        <w:sz w:val="16"/>
        <w:szCs w:val="16"/>
      </w:rPr>
      <w:tab/>
    </w:r>
  </w:p>
  <w:p w14:paraId="1C80FB35" w14:textId="64859CB8" w:rsidR="00545ADE" w:rsidRDefault="00545ADE" w:rsidP="00545ADE">
    <w:pPr>
      <w:pStyle w:val="Footer"/>
      <w:ind w:right="360"/>
      <w:jc w:val="right"/>
    </w:pPr>
    <w:r>
      <w:t>E-1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8953BE" w:rsidRPr="008953BE" w:rsidRDefault="008953BE">
    <w:pPr>
      <w:pStyle w:val="Footer"/>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001542" w:rsidRDefault="00001542"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001542" w:rsidRPr="008953BE" w:rsidRDefault="00001542" w:rsidP="00051BA5">
    <w:pPr>
      <w:pStyle w:val="Footer"/>
      <w:jc w:val="right"/>
      <w:rPr>
        <w:sz w:val="16"/>
        <w:szCs w:val="16"/>
      </w:rPr>
    </w:pPr>
    <w:r w:rsidRPr="008953BE">
      <w:rPr>
        <w:sz w:val="16"/>
        <w:szCs w:val="16"/>
      </w:rPr>
      <w:t xml:space="preserve">rev. </w:t>
    </w:r>
    <w:r w:rsidR="008774E2">
      <w:rPr>
        <w:sz w:val="16"/>
        <w:szCs w:val="16"/>
      </w:rPr>
      <w:t xml:space="preserve">Dec. </w:t>
    </w:r>
    <w:r w:rsidR="00E51021">
      <w:rPr>
        <w:sz w:val="16"/>
        <w:szCs w:val="16"/>
      </w:rPr>
      <w:t>201</w:t>
    </w:r>
    <w:r w:rsidR="008774E2">
      <w:rPr>
        <w:sz w:val="16"/>
        <w:szCs w:val="16"/>
      </w:rPr>
      <w:t>9</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896EE8" w:rsidRDefault="00896EE8"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896EE8" w:rsidRDefault="00BF2D45" w:rsidP="00896EE8">
    <w:pPr>
      <w:pStyle w:val="Footer"/>
      <w:jc w:val="right"/>
    </w:pPr>
    <w:r>
      <w:rPr>
        <w:sz w:val="16"/>
        <w:szCs w:val="16"/>
      </w:rPr>
      <w:t xml:space="preserve">rev </w:t>
    </w:r>
    <w:r w:rsidR="008774E2">
      <w:rPr>
        <w:sz w:val="16"/>
        <w:szCs w:val="16"/>
      </w:rPr>
      <w:t xml:space="preserve">Dec. </w:t>
    </w:r>
    <w:r w:rsidR="005E764F">
      <w:rPr>
        <w:sz w:val="16"/>
        <w:szCs w:val="16"/>
      </w:rPr>
      <w:t>201</w:t>
    </w:r>
    <w:r w:rsidR="008774E2">
      <w:rPr>
        <w:sz w:val="16"/>
        <w:szCs w:val="16"/>
      </w:rPr>
      <w:t>9</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14E8" w14:textId="77777777" w:rsidR="00DE2E3F" w:rsidRDefault="00DE2E3F" w:rsidP="00437785">
      <w:r>
        <w:separator/>
      </w:r>
    </w:p>
  </w:footnote>
  <w:footnote w:type="continuationSeparator" w:id="0">
    <w:p w14:paraId="5A4754D0" w14:textId="77777777" w:rsidR="00DE2E3F" w:rsidRDefault="00DE2E3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1" w:name="_Hlk66180498"/>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1"/>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C91F" w14:textId="00BAB2EF" w:rsidR="00B96BF8" w:rsidRPr="00B96BF8" w:rsidRDefault="00B96BF8" w:rsidP="00B96BF8">
    <w:pPr>
      <w:ind w:left="-86"/>
      <w:rPr>
        <w:rFonts w:asciiTheme="minorHAnsi" w:eastAsia="Times New Roman" w:hAnsiTheme="minorHAnsi" w:cstheme="minorHAnsi"/>
        <w:i/>
        <w:sz w:val="16"/>
        <w:szCs w:val="16"/>
      </w:rPr>
    </w:pPr>
    <w:r w:rsidRPr="00B96BF8">
      <w:rPr>
        <w:rFonts w:asciiTheme="minorHAnsi" w:eastAsia="Times New Roman" w:hAnsiTheme="minorHAnsi" w:cstheme="minorHAnsi"/>
        <w:i/>
        <w:sz w:val="16"/>
        <w:szCs w:val="16"/>
      </w:rPr>
      <w:t xml:space="preserve">RFP Title:    </w:t>
    </w:r>
    <w:r w:rsidR="00450308" w:rsidRPr="00450308">
      <w:rPr>
        <w:rFonts w:asciiTheme="minorHAnsi" w:eastAsia="Times New Roman" w:hAnsiTheme="minorHAnsi" w:cstheme="minorHAnsi"/>
        <w:i/>
        <w:sz w:val="16"/>
        <w:szCs w:val="16"/>
      </w:rPr>
      <w:t>E-Learning Resources for Center for Families, Children &amp; the Courts</w:t>
    </w:r>
  </w:p>
  <w:p w14:paraId="50205665" w14:textId="77777777" w:rsidR="00221999" w:rsidRPr="00221999" w:rsidRDefault="00B96BF8" w:rsidP="00221999">
    <w:pPr>
      <w:ind w:left="-86"/>
      <w:rPr>
        <w:rFonts w:asciiTheme="minorHAnsi" w:eastAsia="Times New Roman" w:hAnsiTheme="minorHAnsi" w:cstheme="minorHAnsi"/>
        <w:b/>
        <w:i/>
        <w:sz w:val="16"/>
        <w:szCs w:val="16"/>
      </w:rPr>
    </w:pPr>
    <w:r w:rsidRPr="00B96BF8">
      <w:rPr>
        <w:rFonts w:asciiTheme="minorHAnsi" w:eastAsia="Times New Roman" w:hAnsiTheme="minorHAnsi" w:cstheme="minorHAnsi"/>
        <w:i/>
        <w:sz w:val="16"/>
        <w:szCs w:val="16"/>
      </w:rPr>
      <w:t xml:space="preserve">RFP Number:   </w:t>
    </w:r>
    <w:bookmarkStart w:id="2" w:name="_Hlk22716349"/>
    <w:r w:rsidR="00221999" w:rsidRPr="00221999">
      <w:rPr>
        <w:rFonts w:asciiTheme="minorHAnsi" w:eastAsia="Times New Roman" w:hAnsiTheme="minorHAnsi" w:cstheme="minorHAnsi"/>
        <w:bCs/>
        <w:i/>
        <w:sz w:val="16"/>
        <w:szCs w:val="16"/>
      </w:rPr>
      <w:t>CFCC-20</w:t>
    </w:r>
    <w:bookmarkEnd w:id="2"/>
    <w:r w:rsidR="00221999" w:rsidRPr="00221999">
      <w:rPr>
        <w:rFonts w:asciiTheme="minorHAnsi" w:eastAsia="Times New Roman" w:hAnsiTheme="minorHAnsi" w:cstheme="minorHAnsi"/>
        <w:bCs/>
        <w:i/>
        <w:sz w:val="16"/>
        <w:szCs w:val="16"/>
      </w:rPr>
      <w:t>21-23-DM</w:t>
    </w:r>
  </w:p>
  <w:p w14:paraId="1D459736" w14:textId="039F4BB1" w:rsidR="00B96BF8" w:rsidRPr="00B96BF8" w:rsidRDefault="00B96BF8" w:rsidP="00B96BF8">
    <w:pPr>
      <w:ind w:left="-86"/>
      <w:rPr>
        <w:rFonts w:asciiTheme="minorHAnsi" w:eastAsia="Times New Roman" w:hAnsiTheme="minorHAnsi" w:cstheme="minorHAnsi"/>
        <w:i/>
        <w:sz w:val="16"/>
        <w:szCs w:val="16"/>
      </w:rPr>
    </w:pPr>
  </w:p>
  <w:p w14:paraId="6A8802E7" w14:textId="128DBE6D" w:rsidR="003B4F33" w:rsidRPr="00B96BF8" w:rsidRDefault="00B96BF8" w:rsidP="00B96BF8">
    <w:pPr>
      <w:ind w:left="-86"/>
      <w:jc w:val="center"/>
      <w:rPr>
        <w:rFonts w:asciiTheme="minorHAnsi" w:eastAsia="Times New Roman" w:hAnsiTheme="minorHAnsi" w:cstheme="minorHAnsi"/>
        <w:iCs/>
        <w:szCs w:val="24"/>
      </w:rPr>
    </w:pPr>
    <w:r w:rsidRPr="00B96BF8">
      <w:rPr>
        <w:rFonts w:asciiTheme="minorHAnsi" w:eastAsia="Times New Roman" w:hAnsiTheme="minorHAnsi" w:cstheme="minorHAnsi"/>
        <w:iCs/>
        <w:szCs w:val="24"/>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A0CD" w14:textId="77777777" w:rsidR="00051BA5" w:rsidRPr="003E52BA" w:rsidRDefault="00051BA5" w:rsidP="00051BA5">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717A7F5C" w14:textId="77777777" w:rsidR="00051BA5" w:rsidRPr="003B3C0B" w:rsidRDefault="00051BA5"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DA44E6BE"/>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2.1"/>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1E68DEF2"/>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1"/>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29" w15:restartNumberingAfterBreak="0">
    <w:nsid w:val="76166BFA"/>
    <w:multiLevelType w:val="multilevel"/>
    <w:tmpl w:val="1954093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none"/>
      <w:lvlText w:val="3.3"/>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 w:numId="30">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2"/>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1">
    <w:abstractNumId w:val="13"/>
    <w:lvlOverride w:ilvl="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2.3"/>
        <w:lvlJc w:val="left"/>
        <w:pPr>
          <w:tabs>
            <w:tab w:val="num" w:pos="936"/>
          </w:tabs>
          <w:ind w:left="936" w:hanging="576"/>
        </w:pPr>
        <w:rPr>
          <w:rFonts w:asciiTheme="minorHAnsi" w:hAnsiTheme="minorHAnsi"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2">
    <w:abstractNumId w:val="25"/>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2"/>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 w:numId="33">
    <w:abstractNumId w:val="29"/>
  </w:num>
  <w:num w:numId="34">
    <w:abstractNumId w:val="29"/>
    <w:lvlOverride w:ilvl="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Override>
    <w:lvlOverride w:ilvl="1">
      <w:lvl w:ilvl="1">
        <w:start w:val="1"/>
        <w:numFmt w:val="none"/>
        <w:lvlText w:val="3.4"/>
        <w:lvlJc w:val="left"/>
        <w:pPr>
          <w:tabs>
            <w:tab w:val="num" w:pos="936"/>
          </w:tabs>
          <w:ind w:left="936" w:hanging="576"/>
        </w:pPr>
        <w:rPr>
          <w:rFonts w:ascii="Times New Roman Bold" w:hAnsi="Times New Roman Bold" w:cstheme="minorHAnsi" w:hint="default"/>
          <w:b/>
          <w:i w:val="0"/>
          <w:sz w:val="20"/>
        </w:rPr>
      </w:lvl>
    </w:lvlOverride>
    <w:lvlOverride w:ilvl="2">
      <w:lvl w:ilvl="2">
        <w:start w:val="1"/>
        <w:numFmt w:val="upperLetter"/>
        <w:lvlText w:val="(%3)"/>
        <w:lvlJc w:val="left"/>
        <w:pPr>
          <w:tabs>
            <w:tab w:val="num" w:pos="1368"/>
          </w:tabs>
          <w:ind w:left="1368" w:hanging="432"/>
        </w:pPr>
        <w:rPr>
          <w:rFonts w:ascii="Times New Roman" w:hAnsi="Times New Roman" w:hint="default"/>
          <w:b w:val="0"/>
          <w:i w:val="0"/>
        </w:rPr>
      </w:lvl>
    </w:lvlOverride>
    <w:lvlOverride w:ilvl="3">
      <w:lvl w:ilvl="3">
        <w:start w:val="1"/>
        <w:numFmt w:val="decimal"/>
        <w:lvlText w:val="(%4)"/>
        <w:lvlJc w:val="left"/>
        <w:pPr>
          <w:tabs>
            <w:tab w:val="num" w:pos="1872"/>
          </w:tabs>
          <w:ind w:left="1872" w:hanging="504"/>
        </w:pPr>
        <w:rPr>
          <w:rFonts w:hint="default"/>
          <w:b/>
          <w:i w:val="0"/>
        </w:rPr>
      </w:lvl>
    </w:lvlOverride>
    <w:lvlOverride w:ilvl="4">
      <w:lvl w:ilvl="4">
        <w:start w:val="1"/>
        <w:numFmt w:val="lowerLetter"/>
        <w:lvlText w:val="(%5)"/>
        <w:lvlJc w:val="left"/>
        <w:pPr>
          <w:tabs>
            <w:tab w:val="num" w:pos="2232"/>
          </w:tabs>
          <w:ind w:left="2232" w:hanging="360"/>
        </w:pPr>
        <w:rPr>
          <w:rFonts w:hint="default"/>
          <w:b/>
          <w:i w:val="0"/>
        </w:rPr>
      </w:lvl>
    </w:lvlOverride>
    <w:lvlOverride w:ilvl="5">
      <w:lvl w:ilvl="5">
        <w:start w:val="1"/>
        <w:numFmt w:val="lowerRoman"/>
        <w:lvlText w:val="(%6)"/>
        <w:lvlJc w:val="left"/>
        <w:pPr>
          <w:tabs>
            <w:tab w:val="num" w:pos="2952"/>
          </w:tabs>
          <w:ind w:left="2808" w:hanging="576"/>
        </w:pPr>
        <w:rPr>
          <w:rFonts w:hint="default"/>
          <w:b/>
          <w:i w:val="0"/>
        </w:rPr>
      </w:lvl>
    </w:lvlOverride>
    <w:lvlOverride w:ilvl="6">
      <w:lvl w:ilvl="6">
        <w:start w:val="1"/>
        <w:numFmt w:val="bullet"/>
        <w:lvlText w:val=""/>
        <w:lvlJc w:val="left"/>
        <w:pPr>
          <w:tabs>
            <w:tab w:val="num" w:pos="3168"/>
          </w:tabs>
          <w:ind w:left="3168" w:hanging="360"/>
        </w:pPr>
        <w:rPr>
          <w:rFonts w:ascii="Wingdings" w:hAnsi="Wingdings" w:hint="default"/>
          <w:b w:val="0"/>
          <w:i w:val="0"/>
        </w:rPr>
      </w:lvl>
    </w:lvlOverride>
    <w:lvlOverride w:ilvl="7">
      <w:lvl w:ilvl="7">
        <w:start w:val="1"/>
        <w:numFmt w:val="none"/>
        <w:lvlText w:val=""/>
        <w:lvlJc w:val="left"/>
        <w:pPr>
          <w:tabs>
            <w:tab w:val="num" w:pos="3744"/>
          </w:tabs>
          <w:ind w:left="3744" w:hanging="1224"/>
        </w:pPr>
        <w:rPr>
          <w:rFonts w:hint="default"/>
        </w:rPr>
      </w:lvl>
    </w:lvlOverride>
    <w:lvlOverride w:ilvl="8">
      <w:lvl w:ilvl="8">
        <w:start w:val="1"/>
        <w:numFmt w:val="none"/>
        <w:lvlText w:val=""/>
        <w:lvlJc w:val="left"/>
        <w:pPr>
          <w:tabs>
            <w:tab w:val="num" w:pos="4320"/>
          </w:tabs>
          <w:ind w:left="4320" w:hanging="144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1BA5"/>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2F2D"/>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1999"/>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0890"/>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4696A"/>
    <w:rsid w:val="00450308"/>
    <w:rsid w:val="00450FD5"/>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1830"/>
    <w:rsid w:val="004A4A27"/>
    <w:rsid w:val="004B45F7"/>
    <w:rsid w:val="004B597F"/>
    <w:rsid w:val="004C02A0"/>
    <w:rsid w:val="004C0DB6"/>
    <w:rsid w:val="004C2C74"/>
    <w:rsid w:val="004C34B2"/>
    <w:rsid w:val="004C567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5ADE"/>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3B25"/>
    <w:rsid w:val="007477E1"/>
    <w:rsid w:val="00747A0F"/>
    <w:rsid w:val="00747C96"/>
    <w:rsid w:val="007507FB"/>
    <w:rsid w:val="00751D43"/>
    <w:rsid w:val="00751E04"/>
    <w:rsid w:val="00751EC4"/>
    <w:rsid w:val="00757CD3"/>
    <w:rsid w:val="0076656F"/>
    <w:rsid w:val="00767122"/>
    <w:rsid w:val="00775B4F"/>
    <w:rsid w:val="00780F84"/>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E6FB3"/>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0833"/>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353A"/>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1DFA"/>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62A6"/>
    <w:rsid w:val="00B96BF8"/>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1650"/>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2E3F"/>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0390842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03FB-D6C3-4C0D-BF2F-CA2689C6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8191</Words>
  <Characters>46692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2021-03-09T18:49:00Z</dcterms:created>
  <dcterms:modified xsi:type="dcterms:W3CDTF">2021-03-30T15:30:00Z</dcterms:modified>
</cp:coreProperties>
</file>