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396D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6F2BCD95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7E7AB5CD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49D703C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66E783E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5ABB905A" w14:textId="54B4E12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490019" w:rsidRPr="000657F1">
          <w:rPr>
            <w:rStyle w:val="Hyperlink"/>
            <w:bCs/>
          </w:rPr>
          <w:t>Solicitations@jud.ca.gov</w:t>
        </w:r>
      </w:hyperlink>
      <w:r w:rsidR="00490019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89DB45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51B8FA6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0D628F5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921299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28452F7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0139D4A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229EB80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3E07677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3D1A4EE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551313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6DA8B5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091F3E9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EB158D0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4A8E640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1E95F20E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7973BD87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83AD7F4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47BAB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77C4F2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46F4F178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DE056D2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26F820A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ADCABF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EBE505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561CEE3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2EEAF72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717E70A" w14:textId="127C7DCD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</w:p>
    <w:p w14:paraId="3B071EA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1B2F08F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7676C217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4500E391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4E270B37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AE6192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785F63F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7E8A545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1BD373FD" w14:textId="7C6E076F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</w:t>
      </w:r>
      <w:r w:rsidR="00490019">
        <w:rPr>
          <w:color w:val="000000" w:themeColor="text1"/>
        </w:rPr>
        <w:t xml:space="preserve"> Judicial Council,</w:t>
      </w:r>
      <w:r w:rsidRPr="0046465F">
        <w:rPr>
          <w:color w:val="000000" w:themeColor="text1"/>
        </w:rPr>
        <w:t xml:space="preserve"> </w:t>
      </w:r>
      <w:r w:rsidR="00490019">
        <w:rPr>
          <w:color w:val="000000" w:themeColor="text1"/>
        </w:rPr>
        <w:t>Manager for Contracts.</w:t>
      </w:r>
    </w:p>
    <w:p w14:paraId="1A1582A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6424764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7B9916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50D1B74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02E2F9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8E2ED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1A88451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18E8F277" w14:textId="0FC475C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490019">
        <w:rPr>
          <w:b w:val="0"/>
          <w:caps w:val="0"/>
          <w:color w:val="000000" w:themeColor="text1"/>
        </w:rPr>
        <w:t xml:space="preserve">Judicial Council, </w:t>
      </w:r>
      <w:r w:rsidR="00490019" w:rsidRPr="00490019">
        <w:rPr>
          <w:b w:val="0"/>
          <w:caps w:val="0"/>
          <w:color w:val="000000" w:themeColor="text1"/>
        </w:rPr>
        <w:t>Manager f</w:t>
      </w:r>
      <w:r w:rsidR="00490019">
        <w:rPr>
          <w:b w:val="0"/>
          <w:caps w:val="0"/>
          <w:color w:val="000000" w:themeColor="text1"/>
        </w:rPr>
        <w:t>or</w:t>
      </w:r>
      <w:r w:rsidR="00490019" w:rsidRPr="00490019">
        <w:rPr>
          <w:b w:val="0"/>
          <w:caps w:val="0"/>
          <w:color w:val="000000" w:themeColor="text1"/>
        </w:rPr>
        <w:t xml:space="preserve"> Contracts</w:t>
      </w:r>
      <w:r w:rsidR="00490019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E19A3" w14:textId="77777777" w:rsidR="00056DB2" w:rsidRDefault="00056DB2" w:rsidP="00FE3A85">
      <w:r>
        <w:separator/>
      </w:r>
    </w:p>
  </w:endnote>
  <w:endnote w:type="continuationSeparator" w:id="0">
    <w:p w14:paraId="3F3EC278" w14:textId="77777777" w:rsidR="00056DB2" w:rsidRDefault="00056DB2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1B31" w14:textId="77777777" w:rsidR="00E5768B" w:rsidRDefault="00E57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B94E" w14:textId="77777777" w:rsidR="00FE3A85" w:rsidRDefault="00056DB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2261" w14:textId="77777777" w:rsidR="00E5768B" w:rsidRDefault="00E57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4A2E" w14:textId="77777777" w:rsidR="00056DB2" w:rsidRDefault="00056DB2" w:rsidP="00FE3A85">
      <w:r>
        <w:separator/>
      </w:r>
    </w:p>
  </w:footnote>
  <w:footnote w:type="continuationSeparator" w:id="0">
    <w:p w14:paraId="0EFB2CA6" w14:textId="77777777" w:rsidR="00056DB2" w:rsidRDefault="00056DB2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9DC7" w14:textId="77777777" w:rsidR="00E5768B" w:rsidRDefault="00E57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269F" w14:textId="692A8225" w:rsidR="003225F3" w:rsidRPr="003225F3" w:rsidRDefault="003225F3" w:rsidP="003225F3">
    <w:pPr>
      <w:pStyle w:val="Header"/>
      <w:rPr>
        <w:sz w:val="20"/>
        <w:szCs w:val="20"/>
      </w:rPr>
    </w:pPr>
    <w:r w:rsidRPr="003225F3">
      <w:rPr>
        <w:sz w:val="20"/>
        <w:szCs w:val="20"/>
      </w:rPr>
      <w:t xml:space="preserve">RFP Title:    </w:t>
    </w:r>
    <w:r w:rsidR="00AE7ACC" w:rsidRPr="00AE7ACC">
      <w:rPr>
        <w:sz w:val="20"/>
        <w:szCs w:val="20"/>
      </w:rPr>
      <w:t>E-Learning Resources for Center for Families, Children &amp; the Courts</w:t>
    </w:r>
    <w:bookmarkStart w:id="0" w:name="_GoBack"/>
    <w:bookmarkEnd w:id="0"/>
  </w:p>
  <w:p w14:paraId="54BD5FF4" w14:textId="6458F350" w:rsidR="003225F3" w:rsidRPr="003225F3" w:rsidRDefault="003225F3" w:rsidP="003225F3">
    <w:pPr>
      <w:pStyle w:val="Header"/>
      <w:rPr>
        <w:sz w:val="20"/>
        <w:szCs w:val="20"/>
      </w:rPr>
    </w:pPr>
    <w:r w:rsidRPr="003225F3">
      <w:rPr>
        <w:sz w:val="20"/>
        <w:szCs w:val="20"/>
      </w:rPr>
      <w:t xml:space="preserve">RFP Number:   </w:t>
    </w:r>
    <w:r w:rsidR="00E5768B" w:rsidRPr="00E5768B">
      <w:rPr>
        <w:sz w:val="20"/>
        <w:szCs w:val="20"/>
      </w:rPr>
      <w:t>CFCC-2021-23-DM</w:t>
    </w:r>
  </w:p>
  <w:p w14:paraId="78F78CDD" w14:textId="3F7F70B2" w:rsidR="009967EF" w:rsidRPr="003225F3" w:rsidRDefault="009967EF" w:rsidP="00322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6445" w14:textId="77777777" w:rsidR="00E5768B" w:rsidRDefault="00E5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56DB2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13D9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225F3"/>
    <w:rsid w:val="0034217D"/>
    <w:rsid w:val="003631CE"/>
    <w:rsid w:val="003A05BD"/>
    <w:rsid w:val="003A29FC"/>
    <w:rsid w:val="003A4098"/>
    <w:rsid w:val="003C508B"/>
    <w:rsid w:val="00410195"/>
    <w:rsid w:val="00446C13"/>
    <w:rsid w:val="00471CA0"/>
    <w:rsid w:val="00472189"/>
    <w:rsid w:val="00490019"/>
    <w:rsid w:val="004A3467"/>
    <w:rsid w:val="004C4568"/>
    <w:rsid w:val="004C61B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37C1"/>
    <w:rsid w:val="0065558F"/>
    <w:rsid w:val="00693F86"/>
    <w:rsid w:val="006D02D3"/>
    <w:rsid w:val="006E4998"/>
    <w:rsid w:val="0071240B"/>
    <w:rsid w:val="007166BF"/>
    <w:rsid w:val="00774086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967EF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AE7ACC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5768B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6AA7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10</cp:revision>
  <dcterms:created xsi:type="dcterms:W3CDTF">2019-04-04T19:06:00Z</dcterms:created>
  <dcterms:modified xsi:type="dcterms:W3CDTF">2021-03-20T05:44:00Z</dcterms:modified>
</cp:coreProperties>
</file>