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F5D85" w14:textId="5429256A"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462225">
        <w:rPr>
          <w:rFonts w:cstheme="minorHAnsi"/>
          <w:b/>
          <w:bCs/>
          <w:lang w:bidi="ar-SA"/>
        </w:rPr>
        <w:t>7</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CB118" w14:textId="77777777" w:rsidR="005D676A" w:rsidRDefault="005D676A">
    <w:pPr>
      <w:pStyle w:val="Footer"/>
      <w:jc w:val="right"/>
    </w:pPr>
  </w:p>
  <w:p w14:paraId="1202C21C" w14:textId="7F327334" w:rsidR="00720D9B" w:rsidRDefault="00575ACA"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DF01B" w14:textId="040294A7" w:rsidR="00AC317D" w:rsidRPr="00A80B0D" w:rsidRDefault="00AC317D" w:rsidP="00AC317D">
    <w:pPr>
      <w:pStyle w:val="CommentText"/>
      <w:tabs>
        <w:tab w:val="left" w:pos="1242"/>
      </w:tabs>
      <w:ind w:right="252"/>
      <w:jc w:val="both"/>
      <w:rPr>
        <w:rFonts w:ascii="Times New Roman" w:hAnsi="Times New Roman"/>
      </w:rPr>
    </w:pPr>
    <w:bookmarkStart w:id="0" w:name="_Hlk65128429"/>
    <w:r w:rsidRPr="00A80B0D">
      <w:rPr>
        <w:rFonts w:ascii="Times New Roman" w:hAnsi="Times New Roman"/>
      </w:rPr>
      <w:t xml:space="preserve">RFP Title:  </w:t>
    </w:r>
    <w:r w:rsidR="00575ACA" w:rsidRPr="00EE2EE7">
      <w:rPr>
        <w:bCs/>
      </w:rPr>
      <w:t>ICWA Best Practices and Tribal Engagement</w:t>
    </w:r>
  </w:p>
  <w:p w14:paraId="0280FBBA" w14:textId="3F952759" w:rsidR="00AC317D" w:rsidRDefault="00AC317D" w:rsidP="00AC317D">
    <w:pPr>
      <w:pStyle w:val="Header"/>
      <w:rPr>
        <w:sz w:val="20"/>
        <w:szCs w:val="20"/>
      </w:rPr>
    </w:pPr>
    <w:r w:rsidRPr="00A80B0D">
      <w:rPr>
        <w:rFonts w:ascii="Times New Roman" w:hAnsi="Times New Roman"/>
        <w:sz w:val="20"/>
        <w:szCs w:val="20"/>
      </w:rPr>
      <w:t>RFP Number</w:t>
    </w:r>
    <w:r>
      <w:rPr>
        <w:sz w:val="20"/>
        <w:szCs w:val="20"/>
      </w:rPr>
      <w:t xml:space="preserve">:   </w:t>
    </w:r>
    <w:r w:rsidRPr="00A80B0D">
      <w:rPr>
        <w:rFonts w:ascii="Times New Roman" w:hAnsi="Times New Roman"/>
        <w:sz w:val="20"/>
        <w:szCs w:val="20"/>
      </w:rPr>
      <w:t>CFCC-2021-0</w:t>
    </w:r>
    <w:r w:rsidR="00575ACA">
      <w:rPr>
        <w:rFonts w:ascii="Times New Roman" w:hAnsi="Times New Roman"/>
        <w:sz w:val="20"/>
        <w:szCs w:val="20"/>
      </w:rPr>
      <w:t>5</w:t>
    </w:r>
    <w:r w:rsidRPr="00A80B0D">
      <w:rPr>
        <w:rFonts w:ascii="Times New Roman" w:hAnsi="Times New Roman"/>
        <w:sz w:val="20"/>
        <w:szCs w:val="20"/>
      </w:rPr>
      <w:t>-LV</w:t>
    </w:r>
  </w:p>
  <w:bookmarkEnd w:id="0"/>
  <w:p w14:paraId="65DAB58F" w14:textId="01FA0FA0" w:rsidR="007705DF" w:rsidRPr="00AC317D" w:rsidRDefault="007705DF" w:rsidP="00AC3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2F67FE"/>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52FC3"/>
    <w:rsid w:val="00461FC5"/>
    <w:rsid w:val="00462225"/>
    <w:rsid w:val="004A4844"/>
    <w:rsid w:val="004E0395"/>
    <w:rsid w:val="00521C57"/>
    <w:rsid w:val="0052504E"/>
    <w:rsid w:val="0054344C"/>
    <w:rsid w:val="00551F4B"/>
    <w:rsid w:val="005647B5"/>
    <w:rsid w:val="005650C1"/>
    <w:rsid w:val="00566A2F"/>
    <w:rsid w:val="00575ACA"/>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317D"/>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35952"/>
    <w:rsid w:val="00F42947"/>
    <w:rsid w:val="00F4427B"/>
    <w:rsid w:val="00F531E0"/>
    <w:rsid w:val="00F554E3"/>
    <w:rsid w:val="00F620AF"/>
    <w:rsid w:val="00F6292D"/>
    <w:rsid w:val="00F7219C"/>
    <w:rsid w:val="00F756D5"/>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5A1DC5"/>
    <w:pPr>
      <w:tabs>
        <w:tab w:val="center" w:pos="4680"/>
        <w:tab w:val="right" w:pos="9360"/>
      </w:tabs>
      <w:spacing w:line="240" w:lineRule="auto"/>
    </w:pPr>
  </w:style>
  <w:style w:type="character" w:customStyle="1" w:styleId="HeaderChar">
    <w:name w:val="Header Char"/>
    <w:basedOn w:val="DefaultParagraphFont"/>
    <w:link w:val="Header"/>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7E6A8-8FD9-42AD-B3A2-421B32E4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1956</Words>
  <Characters>10803</Characters>
  <Application>Microsoft Office Word</Application>
  <DocSecurity>0</DocSecurity>
  <Lines>491</Lines>
  <Paragraphs>311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Verarde, Lisa</cp:lastModifiedBy>
  <cp:revision>8</cp:revision>
  <cp:lastPrinted>2018-04-25T17:49:00Z</cp:lastPrinted>
  <dcterms:created xsi:type="dcterms:W3CDTF">2020-02-21T17:26:00Z</dcterms:created>
  <dcterms:modified xsi:type="dcterms:W3CDTF">2021-04-07T20:52:00Z</dcterms:modified>
</cp:coreProperties>
</file>