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0EE0E" w14:textId="77777777" w:rsidR="00027DEC" w:rsidRDefault="00027DEC" w:rsidP="00027D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JUDICIAL COUNCIL OF CALIFORNIA</w:t>
      </w:r>
    </w:p>
    <w:p w14:paraId="1AE95B84" w14:textId="77777777" w:rsidR="00027DEC" w:rsidRDefault="00027DEC" w:rsidP="00027DEC">
      <w:pPr>
        <w:jc w:val="center"/>
        <w:rPr>
          <w:rFonts w:ascii="Arial" w:hAnsi="Arial" w:cs="Arial"/>
          <w:b/>
          <w:sz w:val="24"/>
          <w:szCs w:val="24"/>
        </w:rPr>
      </w:pPr>
    </w:p>
    <w:p w14:paraId="056894EC" w14:textId="16E5F0A4" w:rsidR="00027DEC" w:rsidRDefault="00027DEC" w:rsidP="00027D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REQUEST FOR PROPOSAL NO. CFCC-2021-04-LV</w:t>
      </w:r>
    </w:p>
    <w:p w14:paraId="0E4D8B70" w14:textId="4EE5DF31" w:rsidR="00A446F6" w:rsidRDefault="00A446F6" w:rsidP="00027D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</w:t>
      </w:r>
    </w:p>
    <w:p w14:paraId="1825DD88" w14:textId="076D4684" w:rsidR="00027DEC" w:rsidRDefault="00027DEC" w:rsidP="00027DEC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Review of Uniform Child Support Guideline</w:t>
      </w:r>
    </w:p>
    <w:p w14:paraId="7FB05BEE" w14:textId="77777777" w:rsidR="00027DEC" w:rsidRDefault="00027DEC" w:rsidP="00027DEC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Notice of intent to award </w:t>
      </w:r>
    </w:p>
    <w:p w14:paraId="2BC3BC23" w14:textId="38FAFD70" w:rsidR="00027DEC" w:rsidRDefault="00027DEC" w:rsidP="00027DEC">
      <w:pPr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May 5, 2021</w:t>
      </w:r>
    </w:p>
    <w:p w14:paraId="0F155C2A" w14:textId="77777777" w:rsidR="00027DEC" w:rsidRDefault="00027DEC" w:rsidP="00027DEC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417D7BBE" w14:textId="77777777" w:rsidR="00027DEC" w:rsidRDefault="00027DEC" w:rsidP="00027D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It is the Intent of the Judicial Council of California to enter into a contract with the following proposer</w:t>
      </w:r>
    </w:p>
    <w:p w14:paraId="0601029E" w14:textId="77777777" w:rsidR="00027DEC" w:rsidRDefault="00027DEC" w:rsidP="00027DEC">
      <w:pPr>
        <w:jc w:val="center"/>
        <w:rPr>
          <w:rFonts w:ascii="Arial" w:hAnsi="Arial" w:cs="Arial"/>
          <w:b/>
          <w:sz w:val="24"/>
          <w:szCs w:val="24"/>
        </w:rPr>
      </w:pPr>
    </w:p>
    <w:p w14:paraId="6FCE0BA9" w14:textId="67AE8C6F" w:rsidR="00027DEC" w:rsidRDefault="00027DEC" w:rsidP="00027DE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CENTER FOR POLICY RESEARCH</w:t>
      </w:r>
    </w:p>
    <w:p w14:paraId="4EA24F4D" w14:textId="77777777" w:rsidR="00027DEC" w:rsidRDefault="00027DEC" w:rsidP="00027DEC">
      <w:pPr>
        <w:jc w:val="center"/>
        <w:rPr>
          <w:rFonts w:ascii="Arial" w:hAnsi="Arial" w:cs="Arial"/>
          <w:b/>
          <w:sz w:val="24"/>
          <w:szCs w:val="24"/>
        </w:rPr>
      </w:pPr>
    </w:p>
    <w:p w14:paraId="43C90F05" w14:textId="77777777" w:rsidR="00027DEC" w:rsidRDefault="00027DEC" w:rsidP="00027D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Providing contract negotiations can be finalized, the above named proposer will be awarded a contract for the services set forth in the RFP</w:t>
      </w:r>
    </w:p>
    <w:p w14:paraId="135208B0" w14:textId="77777777" w:rsidR="00027DEC" w:rsidRDefault="00027DEC" w:rsidP="00027DEC"/>
    <w:p w14:paraId="78D08DFD" w14:textId="77777777" w:rsidR="00A276FD" w:rsidRDefault="00A276FD"/>
    <w:sectPr w:rsidR="00A27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EC"/>
    <w:rsid w:val="00027DEC"/>
    <w:rsid w:val="001818FD"/>
    <w:rsid w:val="004065E1"/>
    <w:rsid w:val="00A276FD"/>
    <w:rsid w:val="00A4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AC538"/>
  <w15:chartTrackingRefBased/>
  <w15:docId w15:val="{65A692CB-2107-41F1-B7C1-C8E24459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EC"/>
    <w:pPr>
      <w:spacing w:after="160" w:line="256" w:lineRule="auto"/>
    </w:pPr>
    <w:rPr>
      <w:rFonts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18FD"/>
    <w:pPr>
      <w:keepNext/>
      <w:spacing w:before="240" w:after="60" w:line="300" w:lineRule="atLeas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18FD"/>
    <w:pPr>
      <w:keepNext/>
      <w:spacing w:before="240" w:after="60" w:line="300" w:lineRule="atLeas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1818FD"/>
    <w:pPr>
      <w:keepNext/>
      <w:spacing w:before="240" w:after="60" w:line="300" w:lineRule="atLeast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18FD"/>
    <w:pPr>
      <w:spacing w:before="240" w:after="60" w:line="300" w:lineRule="atLeast"/>
      <w:outlineLvl w:val="5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18FD"/>
    <w:pPr>
      <w:spacing w:before="240" w:after="60" w:line="300" w:lineRule="atLeast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18FD"/>
    <w:pPr>
      <w:spacing w:before="240" w:after="60" w:line="300" w:lineRule="atLeast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18FD"/>
    <w:pPr>
      <w:spacing w:before="240" w:after="60" w:line="300" w:lineRule="atLeast"/>
      <w:outlineLvl w:val="8"/>
    </w:pPr>
    <w:rPr>
      <w:rFonts w:asciiTheme="majorHAnsi" w:eastAsiaTheme="majorEastAsia" w:hAnsiTheme="majorHAns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81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18F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18FD"/>
  </w:style>
  <w:style w:type="character" w:customStyle="1" w:styleId="Heading8Char">
    <w:name w:val="Heading 8 Char"/>
    <w:basedOn w:val="DefaultParagraphFont"/>
    <w:link w:val="Heading8"/>
    <w:uiPriority w:val="9"/>
    <w:semiHidden/>
    <w:rsid w:val="001818FD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18F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818FD"/>
    <w:pPr>
      <w:spacing w:before="240" w:after="60" w:line="300" w:lineRule="atLeast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81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8FD"/>
    <w:pPr>
      <w:spacing w:after="60" w:line="300" w:lineRule="atLeast"/>
      <w:jc w:val="center"/>
      <w:outlineLvl w:val="1"/>
    </w:pPr>
    <w:rPr>
      <w:rFonts w:asciiTheme="majorHAnsi" w:eastAsiaTheme="majorEastAsia" w:hAnsiTheme="majorHAnsi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8FD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18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Verarde, Lisa</dc:creator>
  <cp:keywords/>
  <dc:description/>
  <cp:lastModifiedBy>Verarde, Lisa</cp:lastModifiedBy>
  <cp:revision>2</cp:revision>
  <dcterms:created xsi:type="dcterms:W3CDTF">2021-05-05T20:54:00Z</dcterms:created>
  <dcterms:modified xsi:type="dcterms:W3CDTF">2021-05-05T21:49:00Z</dcterms:modified>
</cp:coreProperties>
</file>