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26B1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642EB0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0405D8B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0514EE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A4BB5C1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5886ED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E1079F5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92375A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D13ED1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59D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7C3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257741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BA4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0CC942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5919FFA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EB2F9B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23867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A83C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3CF6A5A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72FC3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E6B15C9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2F7A2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6E754D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596CE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058A972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0D49DB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B3766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2B3EFC0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64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9761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F33F5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176B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F94ABB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AC06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2FA317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BE24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44E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349539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50DF2">
      <w:headerReference w:type="default" r:id="rId7"/>
      <w:footerReference w:type="default" r:id="rId8"/>
      <w:pgSz w:w="12240" w:h="15840"/>
      <w:pgMar w:top="864" w:right="1440" w:bottom="864" w:left="1440" w:header="270" w:footer="720" w:gutter="0"/>
      <w:cols w:space="720"/>
      <w:docGrid w:linePitch="360"/>
      <w:sectPrChange w:id="0" w:author="Verarde, Lisa" w:date="2021-03-16T15:45:00Z">
        <w:sectPr w:rsidR="000433E8" w:rsidRPr="00106776" w:rsidSect="00550DF2">
          <w:pgMar w:top="864" w:right="1440" w:bottom="864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8465" w14:textId="77777777" w:rsidR="0097438F" w:rsidRDefault="0097438F" w:rsidP="00504C00">
      <w:r>
        <w:separator/>
      </w:r>
    </w:p>
  </w:endnote>
  <w:endnote w:type="continuationSeparator" w:id="0">
    <w:p w14:paraId="1A3D9E2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15F6" w14:textId="77777777" w:rsidR="00504C00" w:rsidRDefault="00550DF2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9C59" w14:textId="77777777" w:rsidR="0097438F" w:rsidRDefault="0097438F" w:rsidP="00504C00">
      <w:r>
        <w:separator/>
      </w:r>
    </w:p>
  </w:footnote>
  <w:footnote w:type="continuationSeparator" w:id="0">
    <w:p w14:paraId="1DF74001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D6AD9" w14:textId="77777777" w:rsidR="00550DF2" w:rsidRPr="0065484A" w:rsidRDefault="00550DF2" w:rsidP="00550DF2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sz w:val="22"/>
        <w:szCs w:val="22"/>
      </w:rPr>
      <w:t>Review of Uniform Child Support Guideline</w:t>
    </w:r>
  </w:p>
  <w:p w14:paraId="7598C252" w14:textId="77777777" w:rsidR="00550DF2" w:rsidRPr="009000D1" w:rsidRDefault="00550DF2" w:rsidP="00550DF2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>CFCC-2021-04-LV</w:t>
    </w:r>
  </w:p>
  <w:p w14:paraId="741D6BDF" w14:textId="77777777" w:rsidR="0018224F" w:rsidRDefault="0018224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erarde, Lisa">
    <w15:presenceInfo w15:providerId="AD" w15:userId="S::Lisa.Verarde@jud.ca.gov::3caa8f5a-a1b9-43b5-a1ec-8403a46fee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24F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50DF2"/>
    <w:rsid w:val="005A4574"/>
    <w:rsid w:val="005B3E6D"/>
    <w:rsid w:val="005D772D"/>
    <w:rsid w:val="005E2699"/>
    <w:rsid w:val="005E3FB7"/>
    <w:rsid w:val="00641BBF"/>
    <w:rsid w:val="00663850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DE56DD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98BA4"/>
  <w15:docId w15:val="{CF1FAAEB-9249-41DA-9575-3BC1322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23A8-BAEF-4209-B44D-81DABEF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5</cp:revision>
  <dcterms:created xsi:type="dcterms:W3CDTF">2020-12-01T22:20:00Z</dcterms:created>
  <dcterms:modified xsi:type="dcterms:W3CDTF">2021-03-16T22:45:00Z</dcterms:modified>
</cp:coreProperties>
</file>