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26B16" w14:textId="77777777"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4D627F">
        <w:rPr>
          <w:rFonts w:asciiTheme="minorHAnsi" w:hAnsiTheme="minorHAnsi" w:cstheme="minorHAnsi"/>
          <w:color w:val="000000" w:themeColor="text1"/>
        </w:rPr>
        <w:t>5</w:t>
      </w:r>
    </w:p>
    <w:p w14:paraId="7642EB0E" w14:textId="77777777"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14:paraId="00405D8B" w14:textId="77777777"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14:paraId="40514EE0" w14:textId="77777777"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14:paraId="0A4BB5C1" w14:textId="77777777"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14:paraId="15886ED4" w14:textId="77777777" w:rsidR="00040387" w:rsidRPr="009D5E49" w:rsidRDefault="00040387" w:rsidP="000433E8">
      <w:pPr>
        <w:rPr>
          <w:rFonts w:asciiTheme="minorHAnsi" w:hAnsiTheme="minorHAnsi" w:cstheme="minorHAnsi"/>
        </w:rPr>
      </w:pPr>
    </w:p>
    <w:p w14:paraId="2E1079F5" w14:textId="77777777"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FC1988">
        <w:rPr>
          <w:rFonts w:asciiTheme="minorHAnsi" w:hAnsiTheme="minorHAnsi" w:cstheme="minorHAnsi"/>
        </w:rPr>
        <w:t>JBE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14:paraId="492375A8" w14:textId="77777777"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14:paraId="2D13ED19" w14:textId="77777777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659D13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47C317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14:paraId="52577412" w14:textId="77777777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7BA435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14:paraId="000CC942" w14:textId="77777777"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14:paraId="05919FFA" w14:textId="77777777"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3EB2F9BC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73238677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4EA83CF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14:paraId="23CF6A5A" w14:textId="77777777"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14:paraId="672FC37A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2E6B15C9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D2F7A2A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14:paraId="016E754D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0596CEDD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14:paraId="058A9722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30D49DB8" w14:textId="77777777"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14:paraId="67B37668" w14:textId="77777777"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14:paraId="62B3EFC0" w14:textId="77777777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D264FF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797616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14:paraId="4F33F56A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0176B6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14:paraId="0F94ABB4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5AC06C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14:paraId="72FA317C" w14:textId="77777777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8BE245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lastRenderedPageBreak/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744EA6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14:paraId="03495391" w14:textId="77777777"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092334">
      <w:headerReference w:type="default" r:id="rId7"/>
      <w:footerReference w:type="default" r:id="rId8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B98465" w14:textId="77777777" w:rsidR="0097438F" w:rsidRDefault="0097438F" w:rsidP="00504C00">
      <w:r>
        <w:separator/>
      </w:r>
    </w:p>
  </w:endnote>
  <w:endnote w:type="continuationSeparator" w:id="0">
    <w:p w14:paraId="1A3D9E2B" w14:textId="77777777" w:rsidR="0097438F" w:rsidRDefault="0097438F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015F6" w14:textId="77777777" w:rsidR="00504C00" w:rsidRDefault="00756FD9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504C00">
          <w:rPr>
            <w:sz w:val="20"/>
            <w:szCs w:val="20"/>
          </w:rPr>
          <w:tab/>
        </w:r>
        <w:r w:rsidR="00504C00">
          <w:rPr>
            <w:sz w:val="20"/>
            <w:szCs w:val="20"/>
          </w:rPr>
          <w:tab/>
          <w:t xml:space="preserve">rev </w:t>
        </w:r>
        <w:r w:rsidR="00A92CFC">
          <w:rPr>
            <w:sz w:val="20"/>
            <w:szCs w:val="20"/>
          </w:rPr>
          <w:t>9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14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179C59" w14:textId="77777777" w:rsidR="0097438F" w:rsidRDefault="0097438F" w:rsidP="00504C00">
      <w:r>
        <w:separator/>
      </w:r>
    </w:p>
  </w:footnote>
  <w:footnote w:type="continuationSeparator" w:id="0">
    <w:p w14:paraId="1DF74001" w14:textId="77777777" w:rsidR="0097438F" w:rsidRDefault="0097438F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0AE94" w14:textId="77777777" w:rsidR="00756FD9" w:rsidRPr="00A80B0D" w:rsidRDefault="00756FD9" w:rsidP="00756FD9">
    <w:pPr>
      <w:pStyle w:val="CommentText"/>
      <w:tabs>
        <w:tab w:val="left" w:pos="1242"/>
      </w:tabs>
      <w:ind w:right="252"/>
      <w:jc w:val="both"/>
    </w:pPr>
    <w:bookmarkStart w:id="0" w:name="_Hlk65128429"/>
    <w:r w:rsidRPr="00A80B0D">
      <w:t xml:space="preserve">RFP Title:  Producing Podcast Episodes </w:t>
    </w:r>
  </w:p>
  <w:p w14:paraId="07662F39" w14:textId="77777777" w:rsidR="00756FD9" w:rsidRDefault="00756FD9" w:rsidP="00756FD9">
    <w:pPr>
      <w:pStyle w:val="Header"/>
      <w:rPr>
        <w:sz w:val="20"/>
        <w:szCs w:val="20"/>
      </w:rPr>
    </w:pPr>
    <w:r w:rsidRPr="00A80B0D">
      <w:rPr>
        <w:sz w:val="20"/>
        <w:szCs w:val="20"/>
      </w:rPr>
      <w:t>RFP Number</w:t>
    </w:r>
    <w:r>
      <w:rPr>
        <w:sz w:val="20"/>
        <w:szCs w:val="20"/>
      </w:rPr>
      <w:t xml:space="preserve">:   </w:t>
    </w:r>
    <w:r w:rsidRPr="00A80B0D">
      <w:rPr>
        <w:sz w:val="20"/>
        <w:szCs w:val="20"/>
      </w:rPr>
      <w:t>CFCC-2021-03-LV</w:t>
    </w:r>
  </w:p>
  <w:bookmarkEnd w:id="0"/>
  <w:p w14:paraId="741D6BDF" w14:textId="77777777" w:rsidR="0018224F" w:rsidRDefault="001822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18224F"/>
    <w:rsid w:val="00204B2E"/>
    <w:rsid w:val="00210950"/>
    <w:rsid w:val="002601F3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D1205"/>
    <w:rsid w:val="004466CD"/>
    <w:rsid w:val="004962E5"/>
    <w:rsid w:val="004D627F"/>
    <w:rsid w:val="004D7494"/>
    <w:rsid w:val="004E2825"/>
    <w:rsid w:val="00504C00"/>
    <w:rsid w:val="005A4574"/>
    <w:rsid w:val="005B3E6D"/>
    <w:rsid w:val="005D772D"/>
    <w:rsid w:val="005E2699"/>
    <w:rsid w:val="005E3FB7"/>
    <w:rsid w:val="00641BBF"/>
    <w:rsid w:val="00663850"/>
    <w:rsid w:val="0069527B"/>
    <w:rsid w:val="00695620"/>
    <w:rsid w:val="006A3D92"/>
    <w:rsid w:val="006C7C64"/>
    <w:rsid w:val="00726042"/>
    <w:rsid w:val="00736753"/>
    <w:rsid w:val="00756FD9"/>
    <w:rsid w:val="0079070B"/>
    <w:rsid w:val="007C7EBC"/>
    <w:rsid w:val="00806692"/>
    <w:rsid w:val="00822460"/>
    <w:rsid w:val="0085217E"/>
    <w:rsid w:val="00875832"/>
    <w:rsid w:val="0088206E"/>
    <w:rsid w:val="008F3432"/>
    <w:rsid w:val="00902B42"/>
    <w:rsid w:val="0097438F"/>
    <w:rsid w:val="00975A1D"/>
    <w:rsid w:val="009D3BEE"/>
    <w:rsid w:val="009D5E49"/>
    <w:rsid w:val="00A0662D"/>
    <w:rsid w:val="00A14E4F"/>
    <w:rsid w:val="00A3154D"/>
    <w:rsid w:val="00A92CFC"/>
    <w:rsid w:val="00AB2DED"/>
    <w:rsid w:val="00AD68A1"/>
    <w:rsid w:val="00BA0492"/>
    <w:rsid w:val="00BD3DD2"/>
    <w:rsid w:val="00C13807"/>
    <w:rsid w:val="00CB4253"/>
    <w:rsid w:val="00CD4EE9"/>
    <w:rsid w:val="00CD6769"/>
    <w:rsid w:val="00D36092"/>
    <w:rsid w:val="00D71AC1"/>
    <w:rsid w:val="00D91DB3"/>
    <w:rsid w:val="00DA49CF"/>
    <w:rsid w:val="00DD1724"/>
    <w:rsid w:val="00E05268"/>
    <w:rsid w:val="00E15708"/>
    <w:rsid w:val="00E34099"/>
    <w:rsid w:val="00E90787"/>
    <w:rsid w:val="00F221AD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98BA4"/>
  <w15:docId w15:val="{CF1FAAEB-9249-41DA-9575-3BC1322D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423A8-BAEF-4209-B44D-81DABEFF8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Verarde, Lisa</cp:lastModifiedBy>
  <cp:revision>4</cp:revision>
  <dcterms:created xsi:type="dcterms:W3CDTF">2020-12-01T22:20:00Z</dcterms:created>
  <dcterms:modified xsi:type="dcterms:W3CDTF">2021-02-25T14:55:00Z</dcterms:modified>
</cp:coreProperties>
</file>