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CA6C" w14:textId="77777777" w:rsidR="00DE56DD" w:rsidRDefault="00DE5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DE56D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B8D0" w14:textId="77777777" w:rsidR="00DE56DD" w:rsidRDefault="00DE5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57A0" w14:textId="77777777" w:rsidR="00DE56DD" w:rsidRDefault="00DE5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7E20" w14:textId="0BECE9AB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DE56DD">
      <w:rPr>
        <w:sz w:val="22"/>
        <w:szCs w:val="22"/>
      </w:rPr>
      <w:t>Attorney Translation Consultant</w:t>
    </w:r>
  </w:p>
  <w:p w14:paraId="2E3165EC" w14:textId="0F6EFBFC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DE56DD">
      <w:rPr>
        <w:color w:val="000000"/>
        <w:sz w:val="22"/>
        <w:szCs w:val="22"/>
      </w:rPr>
      <w:t>CFCC-2021-02-LV</w:t>
    </w:r>
    <w:bookmarkEnd w:id="0"/>
  </w:p>
  <w:p w14:paraId="741D6BDF" w14:textId="77777777" w:rsidR="0018224F" w:rsidRDefault="0018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14222" w14:textId="77777777" w:rsidR="00DE56DD" w:rsidRDefault="00DE5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DE56DD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4</cp:revision>
  <dcterms:created xsi:type="dcterms:W3CDTF">2020-12-01T22:20:00Z</dcterms:created>
  <dcterms:modified xsi:type="dcterms:W3CDTF">2021-02-11T18:33:00Z</dcterms:modified>
</cp:coreProperties>
</file>