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65E1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 xml:space="preserve">RFP Title:  </w:t>
    </w:r>
    <w:r w:rsidR="00865E1F">
      <w:t xml:space="preserve">Annual </w:t>
    </w:r>
    <w:r w:rsidR="001166C3">
      <w:t>California Youth Summit</w:t>
    </w:r>
  </w:p>
  <w:p w:rsidR="00387311" w:rsidRDefault="00865E1F">
    <w:pPr>
      <w:pStyle w:val="Header"/>
    </w:pPr>
    <w:r>
      <w:t>RFP Number: CFCC-2018-20</w:t>
    </w:r>
    <w:r w:rsidR="001166C3">
      <w:t>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166C3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65E1F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D2BB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Bellows, Loralie</cp:lastModifiedBy>
  <cp:revision>2</cp:revision>
  <dcterms:created xsi:type="dcterms:W3CDTF">2018-09-11T17:55:00Z</dcterms:created>
  <dcterms:modified xsi:type="dcterms:W3CDTF">2018-09-11T17:55:00Z</dcterms:modified>
</cp:coreProperties>
</file>