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4CB" w:rsidRDefault="00373D3C" w:rsidP="00E36073">
      <w:pPr>
        <w:autoSpaceDE w:val="0"/>
        <w:autoSpaceDN w:val="0"/>
        <w:adjustRightInd w:val="0"/>
        <w:spacing w:line="240" w:lineRule="auto"/>
        <w:jc w:val="center"/>
        <w:rPr>
          <w:rFonts w:cstheme="minorHAnsi"/>
          <w:b/>
          <w:bCs/>
          <w:lang w:bidi="ar-SA"/>
        </w:rPr>
      </w:pPr>
      <w:r>
        <w:rPr>
          <w:rFonts w:cstheme="minorHAnsi"/>
          <w:b/>
          <w:bCs/>
          <w:lang w:bidi="ar-SA"/>
        </w:rPr>
        <w:t>Attachment 8</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73D3C">
        <w:rPr>
          <w:rFonts w:ascii="Arial,Bold" w:hAnsi="Arial,Bold"/>
          <w:b/>
          <w:snapToGrid w:val="0"/>
        </w:rPr>
      </w:r>
      <w:r w:rsidR="00373D3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73D3C">
        <w:rPr>
          <w:rFonts w:ascii="Arial,Bold" w:hAnsi="Arial,Bold"/>
          <w:b/>
          <w:snapToGrid w:val="0"/>
        </w:rPr>
      </w:r>
      <w:r w:rsidR="00373D3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73D3C">
        <w:rPr>
          <w:rFonts w:ascii="Arial,Bold" w:hAnsi="Arial,Bold"/>
          <w:b/>
          <w:snapToGrid w:val="0"/>
        </w:rPr>
      </w:r>
      <w:r w:rsidR="00373D3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73D3C">
        <w:rPr>
          <w:rFonts w:ascii="Arial,Bold" w:hAnsi="Arial,Bold"/>
          <w:b/>
          <w:snapToGrid w:val="0"/>
        </w:rPr>
      </w:r>
      <w:r w:rsidR="00373D3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373D3C"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34C" w:rsidRPr="0033346C" w:rsidRDefault="00E5034C" w:rsidP="00E5034C">
    <w:pPr>
      <w:pStyle w:val="Header"/>
      <w:rPr>
        <w:sz w:val="20"/>
        <w:szCs w:val="20"/>
      </w:rPr>
    </w:pPr>
    <w:r w:rsidRPr="0033346C">
      <w:rPr>
        <w:sz w:val="20"/>
        <w:szCs w:val="20"/>
      </w:rPr>
      <w:t>RFP T</w:t>
    </w:r>
    <w:r w:rsidR="007C33C2" w:rsidRPr="0033346C">
      <w:rPr>
        <w:sz w:val="20"/>
        <w:szCs w:val="20"/>
      </w:rPr>
      <w:t xml:space="preserve">itle:  </w:t>
    </w:r>
    <w:r w:rsidR="00A95721">
      <w:rPr>
        <w:sz w:val="20"/>
        <w:szCs w:val="20"/>
      </w:rPr>
      <w:t>Trial Skills Training for Court Appointed Counsel</w:t>
    </w:r>
  </w:p>
  <w:p w:rsidR="00E5034C" w:rsidRPr="0033346C" w:rsidRDefault="00A95721" w:rsidP="00E5034C">
    <w:pPr>
      <w:pStyle w:val="Header"/>
      <w:rPr>
        <w:sz w:val="20"/>
        <w:szCs w:val="20"/>
      </w:rPr>
    </w:pPr>
    <w:r>
      <w:rPr>
        <w:sz w:val="20"/>
        <w:szCs w:val="20"/>
      </w:rPr>
      <w:t>RFP Number:  CFCC-2018-11</w:t>
    </w:r>
    <w:r w:rsidR="007C33C2" w:rsidRPr="0033346C">
      <w:rPr>
        <w:sz w:val="20"/>
        <w:szCs w:val="20"/>
      </w:rPr>
      <w:t>-CD</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3C2" w:rsidRDefault="007C3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3346C"/>
    <w:rsid w:val="00373D3C"/>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9572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0244"/>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9</cp:revision>
  <cp:lastPrinted>2017-04-13T22:05:00Z</cp:lastPrinted>
  <dcterms:created xsi:type="dcterms:W3CDTF">2018-01-03T23:03:00Z</dcterms:created>
  <dcterms:modified xsi:type="dcterms:W3CDTF">2018-12-19T16:58:00Z</dcterms:modified>
</cp:coreProperties>
</file>