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051E6" w14:textId="77777777"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5CC7388D" w14:textId="77777777" w:rsidTr="00D662AB">
        <w:trPr>
          <w:cantSplit/>
          <w:trHeight w:hRule="exact" w:val="260"/>
        </w:trPr>
        <w:tc>
          <w:tcPr>
            <w:tcW w:w="10170" w:type="dxa"/>
            <w:gridSpan w:val="3"/>
          </w:tcPr>
          <w:p w14:paraId="1492BF72" w14:textId="1860A6AC" w:rsidR="003B3C0B" w:rsidRPr="00C314CE" w:rsidRDefault="003B3C0B" w:rsidP="00E51021">
            <w:pPr>
              <w:ind w:left="-86"/>
              <w:rPr>
                <w:sz w:val="12"/>
              </w:rPr>
            </w:pPr>
            <w:r w:rsidRPr="00C314CE">
              <w:rPr>
                <w:b/>
                <w:sz w:val="22"/>
              </w:rPr>
              <w:t xml:space="preserve">STANDARD AGREEMENT </w:t>
            </w:r>
            <w:r>
              <w:rPr>
                <w:sz w:val="16"/>
                <w:szCs w:val="16"/>
              </w:rPr>
              <w:t xml:space="preserve">rev </w:t>
            </w:r>
            <w:r w:rsidR="00E51021">
              <w:rPr>
                <w:sz w:val="16"/>
                <w:szCs w:val="16"/>
              </w:rPr>
              <w:t>July</w:t>
            </w:r>
            <w:r w:rsidR="00DF27CD">
              <w:rPr>
                <w:sz w:val="16"/>
                <w:szCs w:val="16"/>
              </w:rPr>
              <w:t xml:space="preserve"> 201</w:t>
            </w:r>
            <w:r w:rsidR="00E51021">
              <w:rPr>
                <w:sz w:val="16"/>
                <w:szCs w:val="16"/>
              </w:rPr>
              <w:t>7</w:t>
            </w:r>
            <w:r>
              <w:rPr>
                <w:b/>
                <w:sz w:val="22"/>
              </w:rPr>
              <w:t xml:space="preserve"> </w:t>
            </w:r>
            <w:r w:rsidRPr="00C314CE">
              <w:rPr>
                <w:b/>
                <w:sz w:val="16"/>
                <w:szCs w:val="16"/>
              </w:rPr>
              <w:t xml:space="preserve"> </w:t>
            </w:r>
          </w:p>
        </w:tc>
      </w:tr>
      <w:tr w:rsidR="003B3C0B" w:rsidRPr="00114412" w14:paraId="30460D33" w14:textId="77777777" w:rsidTr="00D662AB">
        <w:trPr>
          <w:cantSplit/>
          <w:trHeight w:hRule="exact" w:val="202"/>
        </w:trPr>
        <w:tc>
          <w:tcPr>
            <w:tcW w:w="4770" w:type="dxa"/>
          </w:tcPr>
          <w:p w14:paraId="61D165A4" w14:textId="77777777" w:rsidR="003B3C0B" w:rsidRPr="00114412" w:rsidRDefault="003B3C0B" w:rsidP="00D662AB">
            <w:pPr>
              <w:widowControl w:val="0"/>
              <w:ind w:left="-86"/>
              <w:rPr>
                <w:sz w:val="14"/>
              </w:rPr>
            </w:pPr>
          </w:p>
        </w:tc>
        <w:tc>
          <w:tcPr>
            <w:tcW w:w="2895" w:type="dxa"/>
            <w:tcBorders>
              <w:right w:val="single" w:sz="4" w:space="0" w:color="auto"/>
            </w:tcBorders>
          </w:tcPr>
          <w:p w14:paraId="39353E6A"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AA82952"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47ED72A6" w14:textId="77777777" w:rsidTr="00D662AB">
        <w:trPr>
          <w:cantSplit/>
          <w:trHeight w:hRule="exact" w:val="346"/>
        </w:trPr>
        <w:tc>
          <w:tcPr>
            <w:tcW w:w="4770" w:type="dxa"/>
            <w:tcBorders>
              <w:bottom w:val="single" w:sz="6" w:space="0" w:color="auto"/>
            </w:tcBorders>
          </w:tcPr>
          <w:p w14:paraId="0A753246"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4D166B9D"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702B4B1C"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B541F58" w14:textId="493BCFC9"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126747">
        <w:rPr>
          <w:sz w:val="20"/>
        </w:rPr>
        <w:t>Judicial Council</w:t>
      </w:r>
      <w:r w:rsidRPr="00C314CE">
        <w:rPr>
          <w:sz w:val="20"/>
        </w:rPr>
        <w:t xml:space="preserve">” refers to the </w:t>
      </w:r>
      <w:r w:rsidR="00AF64AB">
        <w:rPr>
          <w:b/>
          <w:sz w:val="20"/>
        </w:rPr>
        <w:t>[</w:t>
      </w:r>
      <w:r w:rsidR="007F2DFE">
        <w:rPr>
          <w:b/>
          <w:sz w:val="20"/>
        </w:rPr>
        <w:t>Judicial Council of California</w:t>
      </w:r>
      <w:r w:rsidR="00AF64AB">
        <w:rPr>
          <w:b/>
          <w:sz w:val="20"/>
        </w:rPr>
        <w:t>]</w:t>
      </w:r>
      <w:r w:rsidRPr="00C314CE">
        <w:rPr>
          <w:sz w:val="20"/>
        </w:rPr>
        <w:t xml:space="preserve">. </w:t>
      </w:r>
    </w:p>
    <w:p w14:paraId="6894C612" w14:textId="1623E463" w:rsidR="003B3C0B" w:rsidRDefault="003B3C0B" w:rsidP="003B3C0B">
      <w:pPr>
        <w:ind w:left="-450" w:hanging="270"/>
        <w:rPr>
          <w:sz w:val="20"/>
        </w:rPr>
      </w:pPr>
      <w:r w:rsidRPr="00287443">
        <w:rPr>
          <w:sz w:val="20"/>
        </w:rPr>
        <w:t xml:space="preserve">2.  This Agreement is effective as of </w:t>
      </w:r>
      <w:r w:rsidR="003D118D">
        <w:rPr>
          <w:b/>
          <w:sz w:val="20"/>
          <w:highlight w:val="yellow"/>
        </w:rPr>
        <w:t>[June 18</w:t>
      </w:r>
      <w:bookmarkStart w:id="0" w:name="_GoBack"/>
      <w:bookmarkEnd w:id="0"/>
      <w:r w:rsidR="007F2DFE">
        <w:rPr>
          <w:b/>
          <w:sz w:val="20"/>
          <w:highlight w:val="yellow"/>
        </w:rPr>
        <w:t>, 2018</w:t>
      </w:r>
      <w:r w:rsidRPr="00287443">
        <w:rPr>
          <w:b/>
          <w:sz w:val="20"/>
          <w:highlight w:val="yellow"/>
        </w:rPr>
        <w:t>]</w:t>
      </w:r>
      <w:r w:rsidRPr="00287443">
        <w:rPr>
          <w:sz w:val="20"/>
        </w:rPr>
        <w:t xml:space="preserve"> </w:t>
      </w:r>
      <w:r>
        <w:rPr>
          <w:sz w:val="20"/>
        </w:rPr>
        <w:t>(</w:t>
      </w:r>
      <w:r w:rsidRPr="00287443">
        <w:rPr>
          <w:sz w:val="20"/>
        </w:rPr>
        <w:t xml:space="preserve">“Effective Date”) and expires on </w:t>
      </w:r>
      <w:r w:rsidR="007F2DFE">
        <w:rPr>
          <w:b/>
          <w:sz w:val="20"/>
          <w:highlight w:val="yellow"/>
        </w:rPr>
        <w:t>[September 30, 2018</w:t>
      </w:r>
      <w:r w:rsidRPr="00287443">
        <w:rPr>
          <w:b/>
          <w:sz w:val="20"/>
          <w:highlight w:val="yellow"/>
        </w:rPr>
        <w:t>]</w:t>
      </w:r>
      <w:r w:rsidRPr="00287443">
        <w:rPr>
          <w:sz w:val="20"/>
        </w:rPr>
        <w:t xml:space="preserve"> (“Expiration Date”).  </w:t>
      </w:r>
      <w:r>
        <w:rPr>
          <w:sz w:val="20"/>
        </w:rPr>
        <w:t xml:space="preserve">  </w:t>
      </w:r>
      <w:r>
        <w:rPr>
          <w:sz w:val="20"/>
        </w:rPr>
        <w:tab/>
      </w:r>
      <w:r>
        <w:rPr>
          <w:sz w:val="20"/>
        </w:rPr>
        <w:tab/>
      </w:r>
    </w:p>
    <w:p w14:paraId="2E7F8B17" w14:textId="6C7CACC7"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126747">
        <w:rPr>
          <w:sz w:val="20"/>
        </w:rPr>
        <w:t>Judicial Council</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p>
    <w:p w14:paraId="6E07B011" w14:textId="77777777"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Pr="00287443">
        <w:rPr>
          <w:b/>
          <w:sz w:val="20"/>
          <w:highlight w:val="yellow"/>
        </w:rPr>
        <w:t>[Purpose or descriptive title]</w:t>
      </w:r>
      <w:r w:rsidRPr="00287443">
        <w:rPr>
          <w:sz w:val="20"/>
        </w:rPr>
        <w:t>.</w:t>
      </w:r>
    </w:p>
    <w:p w14:paraId="37FA7DA7" w14:textId="77777777" w:rsidR="003B3C0B" w:rsidRDefault="003B3C0B" w:rsidP="003B3C0B">
      <w:pPr>
        <w:ind w:left="-450" w:hanging="270"/>
        <w:rPr>
          <w:sz w:val="20"/>
        </w:rPr>
      </w:pPr>
    </w:p>
    <w:p w14:paraId="1FB344B7"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3B5FDA2D"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6741C4F1" w14:textId="77777777" w:rsidR="003B3C0B" w:rsidRDefault="003B3C0B" w:rsidP="003B3C0B">
      <w:pPr>
        <w:ind w:left="-450" w:hanging="270"/>
        <w:rPr>
          <w:sz w:val="20"/>
        </w:rPr>
      </w:pPr>
    </w:p>
    <w:p w14:paraId="612D2E29" w14:textId="21D1F8FF" w:rsidR="003B3C0B" w:rsidRPr="00287443" w:rsidRDefault="003B3C0B" w:rsidP="003B3C0B">
      <w:pPr>
        <w:ind w:left="-450" w:hanging="270"/>
        <w:rPr>
          <w:sz w:val="20"/>
        </w:rPr>
      </w:pPr>
      <w:r>
        <w:rPr>
          <w:sz w:val="20"/>
        </w:rPr>
        <w:tab/>
      </w:r>
      <w:r w:rsidRPr="00287443">
        <w:rPr>
          <w:sz w:val="20"/>
        </w:rPr>
        <w:t xml:space="preserve">Appendix A – </w:t>
      </w:r>
      <w:r w:rsidR="00445058">
        <w:rPr>
          <w:sz w:val="20"/>
        </w:rPr>
        <w:t>Services</w:t>
      </w:r>
    </w:p>
    <w:p w14:paraId="1D50C838" w14:textId="77777777" w:rsidR="003B3C0B" w:rsidRPr="00287443" w:rsidRDefault="003B3C0B" w:rsidP="003B3C0B">
      <w:pPr>
        <w:ind w:left="-450" w:hanging="270"/>
        <w:rPr>
          <w:sz w:val="20"/>
        </w:rPr>
      </w:pPr>
      <w:r w:rsidRPr="00287443">
        <w:rPr>
          <w:sz w:val="20"/>
        </w:rPr>
        <w:tab/>
        <w:t>Appendix B – Payment Provisions</w:t>
      </w:r>
    </w:p>
    <w:p w14:paraId="3F1DC058" w14:textId="77777777" w:rsidR="003B3C0B" w:rsidRPr="00287443" w:rsidRDefault="003B3C0B" w:rsidP="003B3C0B">
      <w:pPr>
        <w:ind w:left="-450" w:hanging="270"/>
        <w:rPr>
          <w:sz w:val="20"/>
        </w:rPr>
      </w:pPr>
      <w:r w:rsidRPr="00287443">
        <w:rPr>
          <w:sz w:val="20"/>
        </w:rPr>
        <w:tab/>
        <w:t>Appendix C – General Provisions</w:t>
      </w:r>
    </w:p>
    <w:p w14:paraId="7368CC0E" w14:textId="77777777" w:rsidR="003B3C0B" w:rsidRDefault="003B3C0B" w:rsidP="003B3C0B">
      <w:pPr>
        <w:pBdr>
          <w:bottom w:val="single" w:sz="6" w:space="1" w:color="auto"/>
        </w:pBdr>
        <w:ind w:left="-450" w:hanging="270"/>
        <w:rPr>
          <w:sz w:val="20"/>
        </w:rPr>
      </w:pPr>
      <w:r w:rsidRPr="00287443">
        <w:rPr>
          <w:sz w:val="20"/>
        </w:rPr>
        <w:tab/>
        <w:t>Appendix D – Defined Terms</w:t>
      </w:r>
    </w:p>
    <w:p w14:paraId="6424240A" w14:textId="0F92C199" w:rsidR="009341F2" w:rsidRDefault="009341F2" w:rsidP="003B3C0B">
      <w:pPr>
        <w:pBdr>
          <w:bottom w:val="single" w:sz="6" w:space="1" w:color="auto"/>
        </w:pBdr>
        <w:ind w:left="-450" w:hanging="270"/>
        <w:rPr>
          <w:sz w:val="20"/>
        </w:rPr>
      </w:pPr>
      <w:r>
        <w:rPr>
          <w:sz w:val="20"/>
        </w:rPr>
        <w:tab/>
        <w:t xml:space="preserve">Appendix E </w:t>
      </w:r>
      <w:r w:rsidRPr="00287443">
        <w:rPr>
          <w:sz w:val="20"/>
        </w:rPr>
        <w:t>–</w:t>
      </w:r>
      <w:r>
        <w:rPr>
          <w:sz w:val="20"/>
        </w:rPr>
        <w:t xml:space="preserve"> Unruh Civil Rights Act and FEHA Certification </w:t>
      </w:r>
      <w:r w:rsidRPr="00A46FBE">
        <w:rPr>
          <w:b/>
          <w:i/>
          <w:sz w:val="20"/>
          <w:highlight w:val="yellow"/>
        </w:rPr>
        <w:t>[Only when entering into or renewing a contract $100,000 or more]</w:t>
      </w:r>
    </w:p>
    <w:p w14:paraId="166917FF" w14:textId="77777777" w:rsidR="003B3C0B" w:rsidRDefault="003B3C0B" w:rsidP="003B3C0B">
      <w:pPr>
        <w:ind w:left="-450" w:hanging="270"/>
        <w:rPr>
          <w:sz w:val="20"/>
        </w:rPr>
      </w:pPr>
    </w:p>
    <w:p w14:paraId="58CA3C1F" w14:textId="77777777" w:rsidR="003B3C0B" w:rsidRDefault="003B3C0B" w:rsidP="003B3C0B">
      <w:pPr>
        <w:ind w:left="-450" w:hanging="270"/>
        <w:rPr>
          <w:sz w:val="20"/>
        </w:rPr>
      </w:pPr>
    </w:p>
    <w:p w14:paraId="61714AB9" w14:textId="77777777" w:rsidR="003B3C0B" w:rsidRDefault="003B3C0B" w:rsidP="003B3C0B">
      <w:pPr>
        <w:ind w:left="-450" w:hanging="270"/>
        <w:rPr>
          <w:sz w:val="20"/>
        </w:rPr>
      </w:pPr>
    </w:p>
    <w:p w14:paraId="524C96C3" w14:textId="77777777" w:rsidR="003B3C0B" w:rsidRPr="00114412" w:rsidRDefault="003B3C0B" w:rsidP="003B3C0B">
      <w:pPr>
        <w:rPr>
          <w:b/>
          <w:sz w:val="14"/>
          <w:szCs w:val="14"/>
        </w:rPr>
      </w:pPr>
    </w:p>
    <w:p w14:paraId="5F40A4D5"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0E1A12ED" w14:textId="77777777" w:rsidTr="00D662AB">
        <w:trPr>
          <w:trHeight w:hRule="exact" w:val="495"/>
        </w:trPr>
        <w:tc>
          <w:tcPr>
            <w:tcW w:w="5130" w:type="dxa"/>
            <w:tcBorders>
              <w:bottom w:val="single" w:sz="12" w:space="0" w:color="auto"/>
            </w:tcBorders>
            <w:shd w:val="clear" w:color="auto" w:fill="E0E0E0"/>
          </w:tcPr>
          <w:p w14:paraId="4E007218" w14:textId="77777777" w:rsidR="003B3C0B" w:rsidRPr="00114412" w:rsidRDefault="003B3C0B" w:rsidP="00D662AB">
            <w:pPr>
              <w:tabs>
                <w:tab w:val="left" w:pos="3600"/>
              </w:tabs>
              <w:spacing w:line="60" w:lineRule="auto"/>
              <w:jc w:val="center"/>
              <w:rPr>
                <w:b/>
                <w:sz w:val="26"/>
              </w:rPr>
            </w:pPr>
          </w:p>
          <w:p w14:paraId="0225E015" w14:textId="39C2DDDC" w:rsidR="003B3C0B" w:rsidRPr="00114412" w:rsidRDefault="00126747" w:rsidP="00D662AB">
            <w:pPr>
              <w:tabs>
                <w:tab w:val="left" w:pos="3600"/>
              </w:tabs>
              <w:jc w:val="center"/>
              <w:rPr>
                <w:b/>
              </w:rPr>
            </w:pPr>
            <w:r>
              <w:rPr>
                <w:b/>
                <w:sz w:val="20"/>
              </w:rPr>
              <w:t>JUDICIAL COUNCIL</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0212458C" w14:textId="77777777" w:rsidR="003B3C0B" w:rsidRPr="00114412" w:rsidRDefault="003B3C0B" w:rsidP="00D662AB">
            <w:pPr>
              <w:tabs>
                <w:tab w:val="left" w:pos="3600"/>
              </w:tabs>
              <w:spacing w:line="60" w:lineRule="auto"/>
              <w:jc w:val="center"/>
              <w:rPr>
                <w:b/>
                <w:sz w:val="26"/>
              </w:rPr>
            </w:pPr>
          </w:p>
          <w:p w14:paraId="1202BD05"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5B07D953"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1954BD19"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62E735CD" w14:textId="77777777" w:rsidR="003B3C0B" w:rsidRPr="00114412" w:rsidRDefault="003B3C0B" w:rsidP="00D662AB">
            <w:pPr>
              <w:jc w:val="both"/>
              <w:rPr>
                <w:sz w:val="13"/>
              </w:rPr>
            </w:pPr>
          </w:p>
        </w:tc>
      </w:tr>
      <w:tr w:rsidR="003B3C0B" w:rsidRPr="00114412" w14:paraId="5BEB194D"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57292356" w14:textId="77777777" w:rsidR="003B3C0B" w:rsidRDefault="003B3C0B" w:rsidP="00D662AB">
            <w:pPr>
              <w:tabs>
                <w:tab w:val="left" w:pos="3600"/>
              </w:tabs>
              <w:rPr>
                <w:sz w:val="14"/>
              </w:rPr>
            </w:pPr>
            <w:r w:rsidRPr="00C314CE">
              <w:rPr>
                <w:sz w:val="14"/>
              </w:rPr>
              <w:t xml:space="preserve"> </w:t>
            </w:r>
          </w:p>
          <w:p w14:paraId="603D8071" w14:textId="6E7EE470" w:rsidR="003B3C0B" w:rsidRPr="00114412" w:rsidRDefault="00126747" w:rsidP="00D662AB">
            <w:pPr>
              <w:jc w:val="both"/>
              <w:rPr>
                <w:sz w:val="18"/>
              </w:rPr>
            </w:pPr>
            <w:r>
              <w:rPr>
                <w:b/>
                <w:sz w:val="20"/>
              </w:rPr>
              <w:t>Judicial Council</w:t>
            </w:r>
            <w:r w:rsidR="00FA63E8">
              <w:rPr>
                <w:b/>
                <w:sz w:val="20"/>
              </w:rPr>
              <w:t xml:space="preserve"> </w:t>
            </w:r>
            <w:r>
              <w:rPr>
                <w:b/>
                <w:sz w:val="20"/>
              </w:rPr>
              <w:t>(</w:t>
            </w:r>
            <w:r w:rsidR="00FA63E8">
              <w:rPr>
                <w:b/>
                <w:sz w:val="20"/>
              </w:rPr>
              <w:t>name</w:t>
            </w:r>
            <w:r w:rsidR="00323F3D">
              <w:rPr>
                <w:b/>
                <w:sz w:val="20"/>
              </w:rPr>
              <w:t>]</w:t>
            </w:r>
          </w:p>
        </w:tc>
        <w:tc>
          <w:tcPr>
            <w:tcW w:w="4950" w:type="dxa"/>
            <w:tcBorders>
              <w:top w:val="nil"/>
              <w:left w:val="single" w:sz="8" w:space="0" w:color="auto"/>
              <w:bottom w:val="single" w:sz="8" w:space="0" w:color="auto"/>
              <w:right w:val="single" w:sz="8" w:space="0" w:color="auto"/>
            </w:tcBorders>
          </w:tcPr>
          <w:p w14:paraId="327565F7" w14:textId="77777777"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5CD57252" w14:textId="77777777" w:rsidR="003B3C0B" w:rsidRPr="00114412" w:rsidRDefault="003B3C0B" w:rsidP="00D662AB">
            <w:pPr>
              <w:jc w:val="both"/>
              <w:rPr>
                <w:sz w:val="13"/>
              </w:rPr>
            </w:pPr>
            <w:r>
              <w:rPr>
                <w:sz w:val="13"/>
              </w:rPr>
              <w:t xml:space="preserve">      </w:t>
            </w:r>
          </w:p>
          <w:p w14:paraId="038F9979" w14:textId="77777777" w:rsidR="003B3C0B" w:rsidRPr="00287443" w:rsidRDefault="003B3C0B" w:rsidP="00D662AB">
            <w:pPr>
              <w:tabs>
                <w:tab w:val="left" w:pos="3600"/>
              </w:tabs>
              <w:rPr>
                <w:sz w:val="20"/>
              </w:rPr>
            </w:pPr>
            <w:r w:rsidRPr="00287443">
              <w:rPr>
                <w:b/>
                <w:sz w:val="20"/>
                <w:highlight w:val="yellow"/>
              </w:rPr>
              <w:t>[Contractor name]</w:t>
            </w:r>
          </w:p>
          <w:p w14:paraId="36FF56BA" w14:textId="77777777" w:rsidR="003B3C0B" w:rsidRPr="00114412" w:rsidRDefault="003B3C0B" w:rsidP="00D662AB">
            <w:pPr>
              <w:tabs>
                <w:tab w:val="left" w:pos="3600"/>
              </w:tabs>
            </w:pPr>
          </w:p>
          <w:p w14:paraId="7CAEF801" w14:textId="77777777" w:rsidR="003B3C0B" w:rsidRPr="00114412" w:rsidRDefault="003B3C0B" w:rsidP="00D662AB">
            <w:pPr>
              <w:tabs>
                <w:tab w:val="left" w:pos="3600"/>
              </w:tabs>
            </w:pPr>
          </w:p>
          <w:p w14:paraId="5F6D47C8" w14:textId="77777777" w:rsidR="003B3C0B" w:rsidRPr="00114412" w:rsidRDefault="003B3C0B" w:rsidP="00D662AB">
            <w:pPr>
              <w:tabs>
                <w:tab w:val="left" w:pos="3600"/>
              </w:tabs>
            </w:pPr>
          </w:p>
          <w:p w14:paraId="7E67A296" w14:textId="77777777" w:rsidR="003B3C0B" w:rsidRPr="00114412" w:rsidRDefault="003B3C0B" w:rsidP="00D662AB">
            <w:pPr>
              <w:tabs>
                <w:tab w:val="left" w:pos="3600"/>
              </w:tabs>
              <w:rPr>
                <w:color w:val="0000FF"/>
              </w:rPr>
            </w:pPr>
            <w:r>
              <w:t xml:space="preserve"> </w:t>
            </w:r>
          </w:p>
          <w:p w14:paraId="68D55A03" w14:textId="77777777" w:rsidR="003B3C0B" w:rsidRPr="00114412" w:rsidRDefault="003B3C0B" w:rsidP="00D662AB">
            <w:pPr>
              <w:tabs>
                <w:tab w:val="left" w:pos="3600"/>
              </w:tabs>
              <w:rPr>
                <w:sz w:val="18"/>
              </w:rPr>
            </w:pPr>
          </w:p>
        </w:tc>
      </w:tr>
      <w:tr w:rsidR="003B3C0B" w:rsidRPr="00114412" w14:paraId="08066DA0"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536949C" w14:textId="7777777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79F00540" w14:textId="77777777" w:rsidR="003B3C0B" w:rsidRPr="00114412" w:rsidRDefault="003B3C0B" w:rsidP="00D662AB">
            <w:pPr>
              <w:spacing w:before="20"/>
              <w:rPr>
                <w:sz w:val="14"/>
              </w:rPr>
            </w:pPr>
          </w:p>
        </w:tc>
      </w:tr>
      <w:tr w:rsidR="003B3C0B" w:rsidRPr="00114412" w14:paraId="52F4B4DF"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79A852E3"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4980BE68" w14:textId="77777777" w:rsidR="003B3C0B" w:rsidRPr="00114412" w:rsidRDefault="003B3C0B" w:rsidP="00D662AB">
            <w:pPr>
              <w:tabs>
                <w:tab w:val="left" w:pos="3600"/>
              </w:tabs>
              <w:rPr>
                <w:sz w:val="18"/>
              </w:rPr>
            </w:pPr>
            <w:r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6B158401"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33760D9B"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66F76BA5"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10CBA662"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6FBAA922" w14:textId="77777777" w:rsidR="003B3C0B" w:rsidRPr="00114412" w:rsidRDefault="003B3C0B" w:rsidP="00D662AB">
            <w:pPr>
              <w:tabs>
                <w:tab w:val="left" w:pos="3600"/>
              </w:tabs>
              <w:rPr>
                <w:sz w:val="14"/>
              </w:rPr>
            </w:pPr>
          </w:p>
        </w:tc>
      </w:tr>
      <w:tr w:rsidR="003B3C0B" w:rsidRPr="00114412" w14:paraId="1AE90D64"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3CE9812B"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650D1B7F" w14:textId="77777777" w:rsidR="003B3C0B" w:rsidRPr="00287443" w:rsidRDefault="003B3C0B" w:rsidP="00D662AB">
            <w:pPr>
              <w:tabs>
                <w:tab w:val="left" w:pos="3600"/>
              </w:tabs>
              <w:rPr>
                <w:sz w:val="16"/>
              </w:rPr>
            </w:pPr>
          </w:p>
          <w:p w14:paraId="42E4BEEA" w14:textId="77777777" w:rsidR="003B3C0B" w:rsidRPr="00287443" w:rsidRDefault="003B3C0B" w:rsidP="00D662AB">
            <w:pPr>
              <w:tabs>
                <w:tab w:val="left" w:pos="3600"/>
              </w:tabs>
              <w:rPr>
                <w:sz w:val="20"/>
              </w:rPr>
            </w:pPr>
            <w:r w:rsidRPr="00287443">
              <w:rPr>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5C7CE070" w14:textId="77777777" w:rsidR="003B3C0B" w:rsidRPr="00287443" w:rsidRDefault="003B3C0B" w:rsidP="00D662AB">
            <w:pPr>
              <w:tabs>
                <w:tab w:val="left" w:pos="3600"/>
              </w:tabs>
              <w:rPr>
                <w:sz w:val="14"/>
              </w:rPr>
            </w:pPr>
            <w:r w:rsidRPr="00287443">
              <w:rPr>
                <w:sz w:val="14"/>
              </w:rPr>
              <w:t xml:space="preserve"> PRINTED NAME AND TITLE OF PERSON SIGNING</w:t>
            </w:r>
          </w:p>
          <w:p w14:paraId="3DBB02D4" w14:textId="77777777" w:rsidR="003B3C0B" w:rsidRPr="00287443" w:rsidRDefault="003B3C0B" w:rsidP="00D662AB">
            <w:pPr>
              <w:tabs>
                <w:tab w:val="left" w:pos="3600"/>
              </w:tabs>
              <w:rPr>
                <w:sz w:val="20"/>
              </w:rPr>
            </w:pPr>
          </w:p>
          <w:p w14:paraId="4A684632" w14:textId="77777777" w:rsidR="003B3C0B" w:rsidRPr="00287443" w:rsidRDefault="003B3C0B" w:rsidP="00D662AB">
            <w:pPr>
              <w:tabs>
                <w:tab w:val="left" w:pos="3600"/>
              </w:tabs>
              <w:rPr>
                <w:sz w:val="20"/>
              </w:rPr>
            </w:pPr>
            <w:r w:rsidRPr="00287443">
              <w:rPr>
                <w:b/>
                <w:sz w:val="20"/>
                <w:highlight w:val="yellow"/>
              </w:rPr>
              <w:t>[Name and title]</w:t>
            </w:r>
          </w:p>
          <w:p w14:paraId="1D59DB6F" w14:textId="77777777" w:rsidR="003B3C0B" w:rsidRPr="00287443" w:rsidRDefault="003B3C0B" w:rsidP="00D662AB">
            <w:pPr>
              <w:pStyle w:val="Header"/>
              <w:tabs>
                <w:tab w:val="left" w:pos="3600"/>
              </w:tabs>
            </w:pPr>
            <w:r w:rsidRPr="00287443">
              <w:t xml:space="preserve"> </w:t>
            </w:r>
          </w:p>
          <w:p w14:paraId="1B44010D" w14:textId="77777777" w:rsidR="003B3C0B" w:rsidRPr="00287443" w:rsidRDefault="003B3C0B" w:rsidP="00D662AB">
            <w:pPr>
              <w:tabs>
                <w:tab w:val="left" w:pos="3600"/>
              </w:tabs>
              <w:rPr>
                <w:sz w:val="16"/>
              </w:rPr>
            </w:pPr>
            <w:r w:rsidRPr="00287443">
              <w:rPr>
                <w:sz w:val="16"/>
              </w:rPr>
              <w:t xml:space="preserve"> </w:t>
            </w:r>
          </w:p>
        </w:tc>
      </w:tr>
      <w:tr w:rsidR="003B3C0B" w:rsidRPr="00114412" w14:paraId="25CB32B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79B37B9C" w14:textId="77777777" w:rsidR="003B3C0B" w:rsidRDefault="003B3C0B" w:rsidP="00D662AB">
            <w:pPr>
              <w:tabs>
                <w:tab w:val="left" w:pos="3600"/>
              </w:tabs>
              <w:rPr>
                <w:sz w:val="14"/>
              </w:rPr>
            </w:pPr>
            <w:r>
              <w:rPr>
                <w:sz w:val="14"/>
              </w:rPr>
              <w:t xml:space="preserve"> DATE EXECUTED</w:t>
            </w:r>
          </w:p>
          <w:p w14:paraId="7599F80B" w14:textId="77777777" w:rsidR="00993261" w:rsidRDefault="00993261" w:rsidP="00D662AB">
            <w:pPr>
              <w:tabs>
                <w:tab w:val="left" w:pos="3600"/>
              </w:tabs>
              <w:rPr>
                <w:sz w:val="14"/>
              </w:rPr>
            </w:pPr>
          </w:p>
          <w:p w14:paraId="2ECDBF40"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262EBA77" w14:textId="77777777" w:rsidR="003B3C0B" w:rsidRDefault="003B3C0B" w:rsidP="00D662AB">
            <w:pPr>
              <w:tabs>
                <w:tab w:val="left" w:pos="3600"/>
              </w:tabs>
              <w:rPr>
                <w:sz w:val="14"/>
              </w:rPr>
            </w:pPr>
            <w:r>
              <w:rPr>
                <w:sz w:val="13"/>
              </w:rPr>
              <w:t xml:space="preserve"> </w:t>
            </w:r>
            <w:r>
              <w:rPr>
                <w:sz w:val="14"/>
              </w:rPr>
              <w:t>DATE EXECUTED</w:t>
            </w:r>
          </w:p>
          <w:p w14:paraId="69B43441" w14:textId="77777777" w:rsidR="003F1B2B" w:rsidRDefault="003F1B2B" w:rsidP="00D662AB">
            <w:pPr>
              <w:tabs>
                <w:tab w:val="left" w:pos="3600"/>
              </w:tabs>
              <w:rPr>
                <w:sz w:val="14"/>
              </w:rPr>
            </w:pPr>
          </w:p>
          <w:p w14:paraId="41459753"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08F2B9AC"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7F64FE46"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607BD04B" w14:textId="77777777" w:rsidR="003B3C0B" w:rsidRPr="00114412" w:rsidRDefault="003B3C0B" w:rsidP="00D662AB">
            <w:pPr>
              <w:tabs>
                <w:tab w:val="left" w:pos="3600"/>
              </w:tabs>
              <w:rPr>
                <w:sz w:val="13"/>
              </w:rPr>
            </w:pPr>
          </w:p>
        </w:tc>
      </w:tr>
      <w:tr w:rsidR="003B3C0B" w:rsidRPr="00114412" w14:paraId="3F9CF0E2"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62C9A897" w14:textId="77777777" w:rsidR="003B3C0B" w:rsidRPr="00287443" w:rsidRDefault="003B3C0B" w:rsidP="00D662AB">
            <w:pPr>
              <w:tabs>
                <w:tab w:val="left" w:pos="3600"/>
              </w:tabs>
              <w:rPr>
                <w:sz w:val="14"/>
              </w:rPr>
            </w:pPr>
            <w:r w:rsidRPr="00287443">
              <w:rPr>
                <w:sz w:val="14"/>
              </w:rPr>
              <w:t xml:space="preserve"> ADDRESS</w:t>
            </w:r>
          </w:p>
          <w:p w14:paraId="6D559007" w14:textId="77777777" w:rsidR="003B3C0B" w:rsidRPr="00287443" w:rsidRDefault="003B3C0B" w:rsidP="00D662AB">
            <w:pPr>
              <w:tabs>
                <w:tab w:val="left" w:pos="3600"/>
              </w:tabs>
              <w:rPr>
                <w:sz w:val="14"/>
              </w:rPr>
            </w:pPr>
          </w:p>
          <w:p w14:paraId="06836152" w14:textId="77777777" w:rsidR="003B3C0B" w:rsidRPr="00287443" w:rsidRDefault="003B3C0B" w:rsidP="00D662AB">
            <w:pPr>
              <w:tabs>
                <w:tab w:val="left" w:pos="3600"/>
              </w:tabs>
              <w:rPr>
                <w:sz w:val="20"/>
              </w:rPr>
            </w:pPr>
            <w:r w:rsidRPr="00287443">
              <w:rPr>
                <w:b/>
                <w:sz w:val="20"/>
                <w:highlight w:val="yellow"/>
              </w:rPr>
              <w:t>[Address]</w:t>
            </w:r>
          </w:p>
        </w:tc>
        <w:tc>
          <w:tcPr>
            <w:tcW w:w="4950" w:type="dxa"/>
            <w:tcBorders>
              <w:top w:val="nil"/>
              <w:left w:val="single" w:sz="8" w:space="0" w:color="auto"/>
              <w:bottom w:val="single" w:sz="8" w:space="0" w:color="auto"/>
              <w:right w:val="single" w:sz="8" w:space="0" w:color="auto"/>
            </w:tcBorders>
          </w:tcPr>
          <w:p w14:paraId="7939352B"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22B99D2C" w14:textId="77777777" w:rsidR="003B3C0B" w:rsidRPr="00287443" w:rsidRDefault="003B3C0B" w:rsidP="00D662AB">
            <w:pPr>
              <w:tabs>
                <w:tab w:val="left" w:pos="3600"/>
              </w:tabs>
              <w:rPr>
                <w:sz w:val="16"/>
              </w:rPr>
            </w:pPr>
          </w:p>
          <w:p w14:paraId="45CF5FD9" w14:textId="77777777" w:rsidR="003B3C0B" w:rsidRPr="00287443" w:rsidRDefault="003B3C0B" w:rsidP="00D662AB">
            <w:pPr>
              <w:tabs>
                <w:tab w:val="left" w:pos="3600"/>
              </w:tabs>
              <w:rPr>
                <w:sz w:val="20"/>
              </w:rPr>
            </w:pPr>
            <w:r w:rsidRPr="00287443">
              <w:rPr>
                <w:b/>
                <w:sz w:val="20"/>
                <w:highlight w:val="yellow"/>
              </w:rPr>
              <w:t>[Address]</w:t>
            </w:r>
          </w:p>
        </w:tc>
      </w:tr>
    </w:tbl>
    <w:p w14:paraId="02D1DAE8" w14:textId="77777777" w:rsidR="003B3C0B" w:rsidRPr="00114412" w:rsidRDefault="003B3C0B" w:rsidP="003B3C0B">
      <w:pPr>
        <w:rPr>
          <w:b/>
          <w:sz w:val="14"/>
          <w:szCs w:val="14"/>
        </w:rPr>
      </w:pPr>
    </w:p>
    <w:p w14:paraId="47C7B0BA" w14:textId="77777777" w:rsidR="003B3C0B" w:rsidRPr="00114412" w:rsidRDefault="003B3C0B" w:rsidP="003B3C0B">
      <w:pPr>
        <w:rPr>
          <w:b/>
          <w:sz w:val="14"/>
          <w:szCs w:val="14"/>
        </w:rPr>
      </w:pPr>
      <w:r w:rsidRPr="00C314CE">
        <w:rPr>
          <w:b/>
          <w:sz w:val="14"/>
          <w:szCs w:val="14"/>
        </w:rPr>
        <w:t xml:space="preserve">                                                                                        </w:t>
      </w:r>
    </w:p>
    <w:p w14:paraId="1B3F9F08" w14:textId="77777777" w:rsidR="003B3C0B" w:rsidRDefault="003B3C0B">
      <w:pPr>
        <w:rPr>
          <w:rFonts w:asciiTheme="minorHAnsi" w:eastAsiaTheme="majorEastAsia" w:hAnsiTheme="minorHAnsi" w:cstheme="minorHAnsi"/>
          <w:b/>
          <w:bCs/>
          <w:color w:val="000000" w:themeColor="text1"/>
          <w:kern w:val="28"/>
          <w:sz w:val="20"/>
        </w:rPr>
      </w:pPr>
    </w:p>
    <w:p w14:paraId="72C4B78A" w14:textId="77777777"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5B7930C8"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A</w:t>
      </w:r>
    </w:p>
    <w:p w14:paraId="53515035" w14:textId="330E7562"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717EDC24" w14:textId="77777777" w:rsidR="00B7449E" w:rsidRPr="00EC158B" w:rsidRDefault="00B7449E" w:rsidP="00B7449E">
      <w:pPr>
        <w:spacing w:line="300" w:lineRule="atLeast"/>
        <w:ind w:left="360"/>
        <w:rPr>
          <w:rFonts w:asciiTheme="minorHAnsi" w:hAnsiTheme="minorHAnsi" w:cstheme="minorHAnsi"/>
          <w:sz w:val="20"/>
        </w:rPr>
      </w:pPr>
    </w:p>
    <w:p w14:paraId="2AD03795" w14:textId="77777777"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10F11531" w14:textId="77777777" w:rsidR="0066703F" w:rsidRPr="00EC158B" w:rsidRDefault="00570210" w:rsidP="00846E22">
      <w:pPr>
        <w:pStyle w:val="ListParagraph"/>
        <w:numPr>
          <w:ilvl w:val="0"/>
          <w:numId w:val="21"/>
        </w:numPr>
        <w:spacing w:before="120" w:after="120"/>
        <w:rPr>
          <w:rFonts w:asciiTheme="minorHAnsi" w:hAnsiTheme="minorHAnsi" w:cstheme="minorHAnsi"/>
          <w:i/>
          <w:sz w:val="20"/>
        </w:rPr>
      </w:pPr>
      <w:r>
        <w:rPr>
          <w:rFonts w:asciiTheme="minorHAnsi" w:hAnsiTheme="minorHAnsi" w:cstheme="minorHAnsi"/>
          <w:i/>
          <w:sz w:val="20"/>
        </w:rPr>
        <w:t xml:space="preserve">  </w:t>
      </w:r>
    </w:p>
    <w:p w14:paraId="0BC6A5E9" w14:textId="77777777" w:rsidR="00E71A67" w:rsidRPr="0012785C" w:rsidRDefault="0066703F" w:rsidP="003C5DDC">
      <w:pPr>
        <w:pStyle w:val="ListParagraph"/>
        <w:numPr>
          <w:ilvl w:val="0"/>
          <w:numId w:val="21"/>
        </w:numPr>
        <w:spacing w:before="120" w:after="120"/>
        <w:rPr>
          <w:rFonts w:asciiTheme="minorHAnsi" w:hAnsiTheme="minorHAnsi" w:cstheme="minorHAnsi"/>
          <w:i/>
          <w:sz w:val="20"/>
        </w:rPr>
      </w:pPr>
      <w:r w:rsidRPr="00EC158B">
        <w:rPr>
          <w:rFonts w:asciiTheme="minorHAnsi" w:hAnsiTheme="minorHAnsi" w:cstheme="minorHAnsi"/>
          <w:i/>
          <w:sz w:val="20"/>
        </w:rPr>
        <w:t xml:space="preserve"> </w:t>
      </w:r>
    </w:p>
    <w:p w14:paraId="52110876"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727E73A0" w14:textId="77777777" w:rsidR="007B1D82" w:rsidRPr="00C4177B" w:rsidRDefault="004544D7"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7826BC61" w14:textId="77777777" w:rsidR="00C4177B" w:rsidRDefault="00C54EE7" w:rsidP="00846E22">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t xml:space="preserve">  </w:t>
      </w:r>
    </w:p>
    <w:p w14:paraId="0115CDCD" w14:textId="77777777" w:rsidR="00C4177B" w:rsidRPr="00C4177B" w:rsidRDefault="00C4177B" w:rsidP="00846E22">
      <w:pPr>
        <w:pStyle w:val="ListParagraph"/>
        <w:numPr>
          <w:ilvl w:val="0"/>
          <w:numId w:val="21"/>
        </w:numPr>
        <w:spacing w:before="120" w:after="120"/>
        <w:ind w:left="1260"/>
        <w:rPr>
          <w:rFonts w:asciiTheme="minorHAnsi" w:hAnsiTheme="minorHAnsi" w:cstheme="minorHAnsi"/>
          <w:i/>
          <w:sz w:val="20"/>
        </w:rPr>
      </w:pPr>
    </w:p>
    <w:p w14:paraId="3C84EEFD" w14:textId="00602C95" w:rsidR="00C4177B" w:rsidRPr="00C4177B" w:rsidRDefault="00C4177B"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 xml:space="preserve">Description of </w:t>
      </w:r>
      <w:r>
        <w:rPr>
          <w:rFonts w:asciiTheme="minorHAnsi" w:hAnsiTheme="minorHAnsi" w:cstheme="minorHAnsi"/>
          <w:b/>
          <w:bCs/>
          <w:sz w:val="20"/>
          <w:lang w:bidi="en-US"/>
        </w:rPr>
        <w:t>Deliverables</w:t>
      </w:r>
      <w:r w:rsidRPr="00EC158B">
        <w:rPr>
          <w:rFonts w:asciiTheme="minorHAnsi" w:hAnsiTheme="minorHAnsi" w:cstheme="minorHAnsi"/>
          <w:b/>
          <w:bCs/>
          <w:sz w:val="20"/>
          <w:lang w:bidi="en-US"/>
        </w:rPr>
        <w:t xml:space="preserve">. </w:t>
      </w:r>
      <w:r w:rsidR="00AD682C">
        <w:rPr>
          <w:rFonts w:asciiTheme="minorHAnsi" w:hAnsiTheme="minorHAnsi" w:cstheme="minorHAnsi"/>
          <w:bCs/>
          <w:sz w:val="20"/>
          <w:u w:val="single"/>
          <w:lang w:bidi="en-US"/>
        </w:rPr>
        <w:t xml:space="preserve"> </w:t>
      </w:r>
      <w:r w:rsidRPr="00EC158B">
        <w:rPr>
          <w:rFonts w:asciiTheme="minorHAnsi" w:hAnsiTheme="minorHAnsi" w:cstheme="minorHAnsi"/>
          <w:sz w:val="20"/>
        </w:rPr>
        <w:t xml:space="preserve">Contractor shall </w:t>
      </w:r>
      <w:r>
        <w:rPr>
          <w:rFonts w:asciiTheme="minorHAnsi" w:hAnsiTheme="minorHAnsi" w:cstheme="minorHAnsi"/>
          <w:sz w:val="20"/>
        </w:rPr>
        <w:t xml:space="preserve">deliver to the </w:t>
      </w:r>
      <w:r w:rsidR="00126747">
        <w:rPr>
          <w:rFonts w:asciiTheme="minorHAnsi" w:hAnsiTheme="minorHAnsi" w:cstheme="minorHAnsi"/>
          <w:sz w:val="20"/>
        </w:rPr>
        <w:t>Judicial Council</w:t>
      </w:r>
      <w:r>
        <w:rPr>
          <w:rFonts w:asciiTheme="minorHAnsi" w:hAnsiTheme="minorHAnsi" w:cstheme="minorHAnsi"/>
          <w:sz w:val="20"/>
        </w:rPr>
        <w:t xml:space="preserve"> the following work product</w:t>
      </w:r>
      <w:r w:rsidR="003F1B2B">
        <w:rPr>
          <w:rFonts w:asciiTheme="minorHAnsi" w:hAnsiTheme="minorHAnsi" w:cstheme="minorHAnsi"/>
          <w:sz w:val="20"/>
        </w:rPr>
        <w:t>s</w:t>
      </w:r>
      <w:r>
        <w:rPr>
          <w:rFonts w:asciiTheme="minorHAnsi" w:hAnsiTheme="minorHAnsi" w:cstheme="minorHAnsi"/>
          <w:sz w:val="20"/>
        </w:rPr>
        <w:t xml:space="preserve"> (“Deliverable</w:t>
      </w:r>
      <w:r w:rsidR="003F1B2B">
        <w:rPr>
          <w:rFonts w:asciiTheme="minorHAnsi" w:hAnsiTheme="minorHAnsi" w:cstheme="minorHAnsi"/>
          <w:sz w:val="20"/>
        </w:rPr>
        <w:t>s</w:t>
      </w:r>
      <w:r>
        <w:rPr>
          <w:rFonts w:asciiTheme="minorHAnsi" w:hAnsiTheme="minorHAnsi" w:cstheme="minorHAnsi"/>
          <w:sz w:val="20"/>
        </w:rPr>
        <w:t>”)</w:t>
      </w:r>
      <w:r w:rsidRPr="00EC158B">
        <w:rPr>
          <w:rFonts w:asciiTheme="minorHAnsi" w:hAnsiTheme="minorHAnsi" w:cstheme="minorHAnsi"/>
          <w:sz w:val="20"/>
        </w:rPr>
        <w:t>:</w:t>
      </w:r>
    </w:p>
    <w:p w14:paraId="52D13E9F" w14:textId="77777777" w:rsidR="00C4177B" w:rsidRDefault="003145FD" w:rsidP="00846E22">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t xml:space="preserve">  </w:t>
      </w:r>
    </w:p>
    <w:p w14:paraId="405C2F7B" w14:textId="77777777" w:rsidR="00C4177B" w:rsidRPr="00C4177B" w:rsidRDefault="00C4177B" w:rsidP="00846E22">
      <w:pPr>
        <w:pStyle w:val="ListParagraph"/>
        <w:numPr>
          <w:ilvl w:val="0"/>
          <w:numId w:val="21"/>
        </w:numPr>
        <w:spacing w:before="120" w:after="120"/>
        <w:ind w:left="1260"/>
        <w:rPr>
          <w:rFonts w:asciiTheme="minorHAnsi" w:hAnsiTheme="minorHAnsi" w:cstheme="minorHAnsi"/>
          <w:i/>
          <w:sz w:val="20"/>
        </w:rPr>
      </w:pPr>
    </w:p>
    <w:p w14:paraId="2B9653BB" w14:textId="46BB8774" w:rsidR="00570F30" w:rsidRPr="000033AA" w:rsidRDefault="00570F30"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126747">
        <w:rPr>
          <w:rFonts w:asciiTheme="minorHAnsi" w:hAnsiTheme="minorHAnsi" w:cstheme="minorHAnsi"/>
          <w:bCs/>
          <w:sz w:val="20"/>
          <w:lang w:bidi="en-US"/>
        </w:rPr>
        <w:t>Judicial Council</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r w:rsidR="00C1317B" w:rsidRPr="00C1317B">
        <w:rPr>
          <w:rFonts w:asciiTheme="minorHAnsi" w:hAnsiTheme="minorHAnsi" w:cstheme="minorHAnsi"/>
          <w:bCs/>
          <w:sz w:val="20"/>
          <w:lang w:bidi="en-US"/>
        </w:rPr>
        <w:t xml:space="preserve">The </w:t>
      </w:r>
      <w:r w:rsidR="00126747">
        <w:rPr>
          <w:rFonts w:asciiTheme="minorHAnsi" w:hAnsiTheme="minorHAnsi" w:cstheme="minorHAnsi"/>
          <w:bCs/>
          <w:sz w:val="20"/>
          <w:lang w:bidi="en-US"/>
        </w:rPr>
        <w:t>Judicial Council</w:t>
      </w:r>
      <w:r w:rsidR="00C1317B">
        <w:rPr>
          <w:rFonts w:asciiTheme="minorHAnsi" w:hAnsiTheme="minorHAnsi" w:cstheme="minorHAnsi"/>
          <w:bCs/>
          <w:sz w:val="20"/>
          <w:lang w:bidi="en-US"/>
        </w:rPr>
        <w:t xml:space="preserve"> may use </w:t>
      </w:r>
      <w:r w:rsidR="00C1317B" w:rsidRPr="00C1317B">
        <w:rPr>
          <w:rFonts w:asciiTheme="minorHAnsi" w:hAnsiTheme="minorHAnsi" w:cstheme="minorHAnsi"/>
          <w:bCs/>
          <w:sz w:val="20"/>
          <w:lang w:bidi="en-US"/>
        </w:rPr>
        <w:t xml:space="preserve">the </w:t>
      </w:r>
      <w:r w:rsidR="00C1317B">
        <w:rPr>
          <w:rFonts w:asciiTheme="minorHAnsi" w:hAnsiTheme="minorHAnsi" w:cstheme="minorHAnsi"/>
          <w:bCs/>
          <w:sz w:val="20"/>
          <w:lang w:bidi="en-US"/>
        </w:rPr>
        <w:t xml:space="preserve">attached </w:t>
      </w:r>
      <w:r w:rsidR="00C1317B" w:rsidRPr="00C1317B">
        <w:rPr>
          <w:rFonts w:asciiTheme="minorHAnsi" w:hAnsiTheme="minorHAnsi" w:cstheme="minorHAnsi"/>
          <w:bCs/>
          <w:sz w:val="20"/>
          <w:lang w:bidi="en-US"/>
        </w:rPr>
        <w:t>Acceptanc</w:t>
      </w:r>
      <w:r w:rsidR="00C1317B">
        <w:rPr>
          <w:rFonts w:asciiTheme="minorHAnsi" w:hAnsiTheme="minorHAnsi" w:cstheme="minorHAnsi"/>
          <w:bCs/>
          <w:sz w:val="20"/>
          <w:lang w:bidi="en-US"/>
        </w:rPr>
        <w:t>e and Signoff Form</w:t>
      </w:r>
      <w:r w:rsidR="00C1317B" w:rsidRPr="00C1317B">
        <w:rPr>
          <w:rFonts w:asciiTheme="minorHAnsi" w:hAnsiTheme="minorHAnsi" w:cstheme="minorHAnsi"/>
          <w:bCs/>
          <w:sz w:val="20"/>
          <w:lang w:bidi="en-US"/>
        </w:rPr>
        <w:t xml:space="preserve"> to notify Contra</w:t>
      </w:r>
      <w:r w:rsidR="00C1317B">
        <w:rPr>
          <w:rFonts w:asciiTheme="minorHAnsi" w:hAnsiTheme="minorHAnsi" w:cstheme="minorHAnsi"/>
          <w:bCs/>
          <w:sz w:val="20"/>
          <w:lang w:bidi="en-US"/>
        </w:rPr>
        <w:t>ctor of the acceptance or rejection of the Services and Deliverables</w:t>
      </w:r>
      <w:r w:rsidR="00C1317B" w:rsidRPr="00C1317B">
        <w:rPr>
          <w:rFonts w:asciiTheme="minorHAnsi" w:hAnsiTheme="minorHAnsi" w:cstheme="minorHAnsi"/>
          <w:bCs/>
          <w:sz w:val="20"/>
          <w:lang w:bidi="en-US"/>
        </w:rPr>
        <w:t>.</w:t>
      </w:r>
      <w:r w:rsidR="00C1317B">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Contractor will not be paid for any rejected Services or Deliverables.  </w:t>
      </w:r>
    </w:p>
    <w:p w14:paraId="411702CD" w14:textId="77777777" w:rsidR="000033AA" w:rsidRDefault="003145FD" w:rsidP="00846E22">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t xml:space="preserve">  </w:t>
      </w:r>
    </w:p>
    <w:p w14:paraId="2AD35275" w14:textId="77777777" w:rsidR="00570F30" w:rsidRPr="00927DC6" w:rsidRDefault="00570F30" w:rsidP="00846E22">
      <w:pPr>
        <w:pStyle w:val="ListParagraph"/>
        <w:numPr>
          <w:ilvl w:val="0"/>
          <w:numId w:val="21"/>
        </w:numPr>
        <w:spacing w:before="120" w:after="120"/>
        <w:ind w:left="1260"/>
        <w:rPr>
          <w:rFonts w:asciiTheme="minorHAnsi" w:hAnsiTheme="minorHAnsi" w:cstheme="minorHAnsi"/>
          <w:i/>
          <w:sz w:val="20"/>
        </w:rPr>
      </w:pPr>
    </w:p>
    <w:p w14:paraId="080F2022" w14:textId="77777777" w:rsidR="00C4177B" w:rsidRPr="00927DC6" w:rsidRDefault="00927DC6"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445058">
        <w:rPr>
          <w:rFonts w:asciiTheme="minorHAnsi" w:hAnsiTheme="minorHAnsi" w:cstheme="minorHAnsi"/>
          <w:sz w:val="20"/>
        </w:rPr>
        <w:t>Contractor</w:t>
      </w:r>
      <w:r>
        <w:rPr>
          <w:rFonts w:asciiTheme="minorHAnsi" w:hAnsiTheme="minorHAnsi" w:cstheme="minorHAnsi"/>
          <w:sz w:val="20"/>
        </w:rPr>
        <w:t xml:space="preserve"> must perform the Services and deliver the Deliverables according to the following timeline:</w:t>
      </w:r>
    </w:p>
    <w:p w14:paraId="475072B8" w14:textId="77777777" w:rsidR="00927DC6" w:rsidRDefault="00570210" w:rsidP="00846E22">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t xml:space="preserve">  </w:t>
      </w:r>
    </w:p>
    <w:p w14:paraId="744DE9C9" w14:textId="77777777" w:rsidR="00927DC6" w:rsidRPr="00927DC6" w:rsidRDefault="00927DC6" w:rsidP="00846E22">
      <w:pPr>
        <w:pStyle w:val="ListParagraph"/>
        <w:numPr>
          <w:ilvl w:val="0"/>
          <w:numId w:val="21"/>
        </w:numPr>
        <w:spacing w:before="120" w:after="120"/>
        <w:ind w:left="1260"/>
        <w:rPr>
          <w:rFonts w:asciiTheme="minorHAnsi" w:hAnsiTheme="minorHAnsi" w:cstheme="minorHAnsi"/>
          <w:i/>
          <w:sz w:val="20"/>
        </w:rPr>
      </w:pPr>
    </w:p>
    <w:p w14:paraId="6C0EC844" w14:textId="5D2BD847"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126747">
        <w:rPr>
          <w:rFonts w:asciiTheme="minorHAnsi" w:hAnsiTheme="minorHAnsi" w:cstheme="minorHAnsi"/>
          <w:sz w:val="20"/>
        </w:rPr>
        <w:t>Judicial Council</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The </w:t>
      </w:r>
      <w:r w:rsidR="00126747">
        <w:rPr>
          <w:rFonts w:asciiTheme="minorHAnsi" w:hAnsiTheme="minorHAnsi" w:cstheme="minorHAnsi"/>
          <w:sz w:val="20"/>
        </w:rPr>
        <w:t>Judicial Council</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126747">
        <w:rPr>
          <w:rFonts w:asciiTheme="minorHAnsi" w:hAnsiTheme="minorHAnsi" w:cstheme="minorHAnsi"/>
          <w:sz w:val="20"/>
        </w:rPr>
        <w:t>Judicial Council</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0E25C979" w14:textId="21646862"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w:t>
      </w:r>
      <w:proofErr w:type="spellStart"/>
      <w:r w:rsidRPr="00EB564D">
        <w:rPr>
          <w:rFonts w:asciiTheme="minorHAnsi" w:hAnsiTheme="minorHAnsi" w:cstheme="minorHAnsi"/>
          <w:sz w:val="20"/>
        </w:rPr>
        <w:t>i</w:t>
      </w:r>
      <w:proofErr w:type="spellEnd"/>
      <w:r w:rsidRPr="00EB564D">
        <w:rPr>
          <w:rFonts w:asciiTheme="minorHAnsi" w:hAnsiTheme="minorHAnsi" w:cstheme="minorHAnsi"/>
          <w:sz w:val="20"/>
        </w:rPr>
        <w:t>)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126747">
        <w:rPr>
          <w:rFonts w:asciiTheme="minorHAnsi" w:hAnsiTheme="minorHAnsi" w:cstheme="minorHAnsi"/>
          <w:sz w:val="20"/>
        </w:rPr>
        <w:t>Judicial Council</w:t>
      </w:r>
      <w:r>
        <w:rPr>
          <w:rFonts w:asciiTheme="minorHAnsi" w:hAnsiTheme="minorHAnsi" w:cstheme="minorHAnsi"/>
          <w:sz w:val="20"/>
        </w:rPr>
        <w:t>’s</w:t>
      </w:r>
      <w:r w:rsidRPr="00EB564D">
        <w:rPr>
          <w:rFonts w:asciiTheme="minorHAnsi" w:hAnsiTheme="minorHAnsi" w:cstheme="minorHAnsi"/>
          <w:sz w:val="20"/>
        </w:rPr>
        <w:t xml:space="preserve"> acceptance of such Deliverable, and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126747">
        <w:rPr>
          <w:rFonts w:asciiTheme="minorHAnsi" w:hAnsiTheme="minorHAnsi" w:cstheme="minorHAnsi"/>
          <w:sz w:val="20"/>
        </w:rPr>
        <w:t>Judicial Council</w:t>
      </w:r>
      <w:r w:rsidRPr="00EB564D">
        <w:rPr>
          <w:rFonts w:asciiTheme="minorHAnsi" w:hAnsiTheme="minorHAnsi" w:cstheme="minorHAnsi"/>
          <w:sz w:val="20"/>
        </w:rPr>
        <w:t>.</w:t>
      </w:r>
    </w:p>
    <w:p w14:paraId="5AAEE8AB"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any and all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0320CD6E" w14:textId="240531AC"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lastRenderedPageBreak/>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126747">
        <w:rPr>
          <w:rFonts w:asciiTheme="minorHAnsi" w:hAnsiTheme="minorHAnsi" w:cstheme="minorHAnsi"/>
          <w:sz w:val="20"/>
        </w:rPr>
        <w:t>Judicial Council</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1C759841"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65EBE4B" w14:textId="5ED189F4"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126747">
        <w:rPr>
          <w:rFonts w:asciiTheme="minorHAnsi" w:hAnsiTheme="minorHAnsi" w:cstheme="minorHAnsi"/>
          <w:sz w:val="20"/>
        </w:rPr>
        <w:t>Judicial Council</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126747">
        <w:rPr>
          <w:rFonts w:asciiTheme="minorHAnsi" w:hAnsiTheme="minorHAnsi" w:cstheme="minorHAnsi"/>
          <w:sz w:val="20"/>
        </w:rPr>
        <w:t>Judicial Council</w:t>
      </w:r>
      <w:r w:rsidRPr="00D809AB">
        <w:rPr>
          <w:rFonts w:asciiTheme="minorHAnsi" w:hAnsiTheme="minorHAnsi" w:cstheme="minorHAnsi"/>
          <w:sz w:val="20"/>
        </w:rPr>
        <w:t xml:space="preserve"> shall either</w:t>
      </w:r>
      <w:r>
        <w:rPr>
          <w:rFonts w:asciiTheme="minorHAnsi" w:hAnsiTheme="minorHAnsi" w:cstheme="minorHAnsi"/>
          <w:sz w:val="20"/>
        </w:rPr>
        <w:t xml:space="preserve"> (</w:t>
      </w:r>
      <w:proofErr w:type="spellStart"/>
      <w:r>
        <w:rPr>
          <w:rFonts w:asciiTheme="minorHAnsi" w:hAnsiTheme="minorHAnsi" w:cstheme="minorHAnsi"/>
          <w:sz w:val="20"/>
        </w:rPr>
        <w:t>i</w:t>
      </w:r>
      <w:proofErr w:type="spellEnd"/>
      <w:r>
        <w:rPr>
          <w:rFonts w:asciiTheme="minorHAnsi" w:hAnsiTheme="minorHAnsi" w:cstheme="minorHAnsi"/>
          <w:sz w:val="20"/>
        </w:rPr>
        <w:t>)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5BB73B6E" w14:textId="27A644E9"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126747">
        <w:rPr>
          <w:rFonts w:asciiTheme="minorHAnsi" w:hAnsiTheme="minorHAnsi" w:cstheme="minorHAnsi"/>
          <w:sz w:val="20"/>
        </w:rPr>
        <w:t>Judicial Council</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1F6FD24A"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proofErr w:type="spellStart"/>
      <w:r>
        <w:rPr>
          <w:rFonts w:asciiTheme="minorHAnsi" w:hAnsiTheme="minorHAnsi" w:cstheme="minorHAnsi"/>
          <w:sz w:val="20"/>
        </w:rPr>
        <w:t>i</w:t>
      </w:r>
      <w:proofErr w:type="spellEnd"/>
      <w:r>
        <w:rPr>
          <w:rFonts w:asciiTheme="minorHAnsi" w:hAnsiTheme="minorHAnsi" w:cstheme="minorHAnsi"/>
          <w:sz w:val="20"/>
        </w:rPr>
        <w:t xml:space="preserve">.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FE326DE" w14:textId="2ECCF02E"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126747">
        <w:rPr>
          <w:rFonts w:asciiTheme="minorHAnsi" w:hAnsiTheme="minorHAnsi" w:cstheme="minorHAnsi"/>
          <w:sz w:val="20"/>
        </w:rPr>
        <w:t>Judicial Council</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126747">
        <w:rPr>
          <w:rFonts w:asciiTheme="minorHAnsi" w:hAnsiTheme="minorHAnsi" w:cstheme="minorHAnsi"/>
          <w:sz w:val="20"/>
        </w:rPr>
        <w:t>Judicial Council</w:t>
      </w:r>
      <w:r w:rsidRPr="000E10DB">
        <w:rPr>
          <w:rFonts w:asciiTheme="minorHAnsi" w:hAnsiTheme="minorHAnsi" w:cstheme="minorHAnsi"/>
          <w:sz w:val="20"/>
        </w:rPr>
        <w:t xml:space="preserve"> may receive and act upon a proposal submitted at any time before final payment under this Agreement.</w:t>
      </w:r>
    </w:p>
    <w:p w14:paraId="6856DF26" w14:textId="6F5140AD" w:rsidR="00B15A09" w:rsidRDefault="00E37567"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126747">
        <w:rPr>
          <w:rFonts w:asciiTheme="minorHAnsi" w:hAnsiTheme="minorHAnsi" w:cstheme="minorHAnsi"/>
          <w:sz w:val="20"/>
        </w:rPr>
        <w:t>Judicial Council</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1B2B1321" w14:textId="77777777" w:rsidR="00D31FFA" w:rsidRPr="00483DAC" w:rsidRDefault="00D31FFA" w:rsidP="00D31FFA">
      <w:pPr>
        <w:pStyle w:val="BodyText"/>
        <w:tabs>
          <w:tab w:val="clear" w:pos="360"/>
        </w:tabs>
        <w:spacing w:before="120" w:after="120" w:line="240" w:lineRule="auto"/>
        <w:ind w:left="1368"/>
        <w:rPr>
          <w:rFonts w:asciiTheme="minorHAnsi" w:hAnsiTheme="minorHAnsi" w:cstheme="minorHAnsi"/>
          <w:sz w:val="20"/>
        </w:rPr>
      </w:pPr>
    </w:p>
    <w:p w14:paraId="32BBEC12" w14:textId="63AB13AB"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126747">
        <w:rPr>
          <w:rFonts w:asciiTheme="minorHAnsi" w:hAnsiTheme="minorHAnsi" w:cstheme="minorHAnsi"/>
          <w:b w:val="0"/>
          <w:sz w:val="20"/>
          <w:szCs w:val="20"/>
        </w:rPr>
        <w:t>Judicial Council</w:t>
      </w:r>
      <w:r w:rsidRPr="00A00A65">
        <w:rPr>
          <w:rFonts w:asciiTheme="minorHAnsi" w:hAnsiTheme="minorHAnsi" w:cstheme="minorHAnsi"/>
          <w:b w:val="0"/>
          <w:sz w:val="20"/>
          <w:szCs w:val="20"/>
        </w:rPr>
        <w:t xml:space="preserve">. The </w:t>
      </w:r>
      <w:r w:rsidR="00126747">
        <w:rPr>
          <w:rFonts w:asciiTheme="minorHAnsi" w:hAnsiTheme="minorHAnsi" w:cstheme="minorHAnsi"/>
          <w:b w:val="0"/>
          <w:sz w:val="20"/>
          <w:szCs w:val="20"/>
        </w:rPr>
        <w:t>Judicial Council</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verables that (</w:t>
      </w:r>
      <w:proofErr w:type="spellStart"/>
      <w:r>
        <w:rPr>
          <w:rFonts w:asciiTheme="minorHAnsi" w:hAnsiTheme="minorHAnsi" w:cstheme="minorHAnsi"/>
          <w:b w:val="0"/>
          <w:sz w:val="20"/>
          <w:szCs w:val="20"/>
        </w:rPr>
        <w:t>i</w:t>
      </w:r>
      <w:proofErr w:type="spellEnd"/>
      <w:r>
        <w:rPr>
          <w:rFonts w:asciiTheme="minorHAnsi" w:hAnsiTheme="minorHAnsi" w:cstheme="minorHAnsi"/>
          <w:b w:val="0"/>
          <w:sz w:val="20"/>
          <w:szCs w:val="20"/>
        </w:rPr>
        <w:t xml:space="preserve">)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126747">
        <w:rPr>
          <w:rFonts w:asciiTheme="minorHAnsi" w:hAnsiTheme="minorHAnsi" w:cstheme="minorHAnsi"/>
          <w:b w:val="0"/>
          <w:sz w:val="20"/>
          <w:szCs w:val="20"/>
        </w:rPr>
        <w:t>Judicial Council</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1" w:name="_Ref52292790"/>
      <w:bookmarkStart w:id="2" w:name="_Ref55633268"/>
      <w:bookmarkStart w:id="3" w:name="_Ref55895797"/>
      <w:bookmarkStart w:id="4" w:name="_Ref65945493"/>
      <w:r w:rsidR="00AC360F" w:rsidRPr="00AC360F">
        <w:rPr>
          <w:rFonts w:ascii="Times New Roman" w:hAnsi="Times New Roman"/>
          <w:b w:val="0"/>
          <w:sz w:val="20"/>
        </w:rPr>
        <w:t xml:space="preserve">If the </w:t>
      </w:r>
      <w:r w:rsidR="00126747">
        <w:rPr>
          <w:rFonts w:ascii="Times New Roman" w:hAnsi="Times New Roman"/>
          <w:b w:val="0"/>
          <w:sz w:val="20"/>
        </w:rPr>
        <w:t>Judicial Council</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126747">
        <w:rPr>
          <w:rFonts w:ascii="Times New Roman" w:hAnsi="Times New Roman"/>
          <w:b w:val="0"/>
          <w:sz w:val="20"/>
        </w:rPr>
        <w:t>Judicial Council</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126747">
        <w:rPr>
          <w:rFonts w:ascii="Times New Roman" w:hAnsi="Times New Roman"/>
          <w:b w:val="0"/>
          <w:sz w:val="20"/>
        </w:rPr>
        <w:t>Judicial Council</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126747">
        <w:rPr>
          <w:rFonts w:ascii="Times New Roman" w:hAnsi="Times New Roman"/>
          <w:b w:val="0"/>
          <w:sz w:val="20"/>
        </w:rPr>
        <w:t>Judicial Council</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126747">
        <w:rPr>
          <w:rFonts w:ascii="Times New Roman" w:hAnsi="Times New Roman"/>
          <w:b w:val="0"/>
          <w:sz w:val="20"/>
        </w:rPr>
        <w:t>Judicial Council</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126747">
        <w:rPr>
          <w:rFonts w:ascii="Times New Roman" w:hAnsi="Times New Roman"/>
          <w:b w:val="0"/>
          <w:sz w:val="20"/>
        </w:rPr>
        <w:t>Judicial Council</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126747">
        <w:rPr>
          <w:rFonts w:ascii="Times New Roman" w:hAnsi="Times New Roman"/>
          <w:b w:val="0"/>
          <w:sz w:val="20"/>
        </w:rPr>
        <w:t>Judicial Council</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126747">
        <w:rPr>
          <w:rFonts w:ascii="Times New Roman" w:hAnsi="Times New Roman"/>
          <w:b w:val="0"/>
          <w:sz w:val="20"/>
        </w:rPr>
        <w:t>Judicial Council</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126747">
        <w:rPr>
          <w:rFonts w:ascii="Times New Roman" w:hAnsi="Times New Roman"/>
          <w:b w:val="0"/>
          <w:snapToGrid w:val="0"/>
          <w:sz w:val="20"/>
        </w:rPr>
        <w:t>Judicial Council</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w:t>
      </w:r>
      <w:proofErr w:type="spellStart"/>
      <w:r w:rsidR="00575AB4">
        <w:rPr>
          <w:rFonts w:ascii="Times New Roman" w:hAnsi="Times New Roman"/>
          <w:b w:val="0"/>
          <w:snapToGrid w:val="0"/>
          <w:sz w:val="20"/>
        </w:rPr>
        <w:t>i</w:t>
      </w:r>
      <w:proofErr w:type="spellEnd"/>
      <w:r w:rsidR="00575AB4">
        <w:rPr>
          <w:rFonts w:ascii="Times New Roman" w:hAnsi="Times New Roman"/>
          <w:b w:val="0"/>
          <w:snapToGrid w:val="0"/>
          <w:sz w:val="20"/>
        </w:rPr>
        <w:t xml:space="preserve">)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1"/>
      <w:bookmarkEnd w:id="2"/>
      <w:bookmarkEnd w:id="3"/>
      <w:bookmarkEnd w:id="4"/>
    </w:p>
    <w:p w14:paraId="6E5C2B61"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0F914F5"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4EA5EA6C" w14:textId="77777777" w:rsidR="004D2739" w:rsidRPr="004D2739" w:rsidRDefault="004D2739" w:rsidP="004D2739">
      <w:pPr>
        <w:jc w:val="center"/>
        <w:rPr>
          <w:color w:val="000000" w:themeColor="text1"/>
        </w:rPr>
      </w:pPr>
    </w:p>
    <w:p w14:paraId="4E1F0EE5"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188B42FB"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31955E38" w14:textId="2A016AA5"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r w:rsidR="00126747">
        <w:rPr>
          <w:rFonts w:asciiTheme="minorHAnsi" w:hAnsiTheme="minorHAnsi" w:cstheme="minorHAnsi"/>
          <w:color w:val="000000" w:themeColor="text1"/>
          <w:sz w:val="20"/>
          <w:szCs w:val="20"/>
        </w:rPr>
        <w:t>Judicial Council</w:t>
      </w:r>
      <w:proofErr w:type="gramStart"/>
      <w:r w:rsidRPr="004D2739">
        <w:rPr>
          <w:rFonts w:asciiTheme="minorHAnsi" w:hAnsiTheme="minorHAnsi" w:cstheme="minorHAnsi"/>
          <w:color w:val="000000" w:themeColor="text1"/>
          <w:sz w:val="20"/>
          <w:szCs w:val="20"/>
        </w:rPr>
        <w:t>:_</w:t>
      </w:r>
      <w:proofErr w:type="gramEnd"/>
      <w:r w:rsidRPr="004D2739">
        <w:rPr>
          <w:rFonts w:asciiTheme="minorHAnsi" w:hAnsiTheme="minorHAnsi" w:cstheme="minorHAnsi"/>
          <w:color w:val="000000" w:themeColor="text1"/>
          <w:sz w:val="20"/>
          <w:szCs w:val="20"/>
        </w:rPr>
        <w:t>____________</w:t>
      </w:r>
    </w:p>
    <w:p w14:paraId="4A4C4550" w14:textId="77777777" w:rsidR="004D2739" w:rsidRPr="004D2739" w:rsidRDefault="004D2739" w:rsidP="004D2739">
      <w:pPr>
        <w:ind w:right="-180"/>
        <w:rPr>
          <w:rFonts w:asciiTheme="minorHAnsi" w:hAnsiTheme="minorHAnsi" w:cstheme="minorHAnsi"/>
          <w:color w:val="000000" w:themeColor="text1"/>
          <w:sz w:val="20"/>
        </w:rPr>
      </w:pPr>
    </w:p>
    <w:p w14:paraId="6B0BE607"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42847DD3" w14:textId="77777777" w:rsidR="004D2739" w:rsidRPr="004D2739" w:rsidRDefault="004D2739" w:rsidP="004D2739">
      <w:pPr>
        <w:ind w:right="-180"/>
        <w:rPr>
          <w:rFonts w:asciiTheme="minorHAnsi" w:hAnsiTheme="minorHAnsi" w:cstheme="minorHAnsi"/>
          <w:color w:val="000000" w:themeColor="text1"/>
          <w:sz w:val="20"/>
        </w:rPr>
      </w:pPr>
    </w:p>
    <w:p w14:paraId="6FDBD50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1) Submitted on time: [   ] yes     [   ] no.  If no, please note length of delay and reasons.</w:t>
      </w:r>
    </w:p>
    <w:p w14:paraId="5F8945E9"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04BF4F4" w14:textId="77777777" w:rsidR="004D2739" w:rsidRPr="004D2739" w:rsidRDefault="004D2739" w:rsidP="004D2739">
      <w:pPr>
        <w:ind w:right="-180"/>
        <w:rPr>
          <w:rFonts w:asciiTheme="minorHAnsi" w:hAnsiTheme="minorHAnsi" w:cstheme="minorHAnsi"/>
          <w:color w:val="000000" w:themeColor="text1"/>
          <w:sz w:val="20"/>
        </w:rPr>
      </w:pPr>
    </w:p>
    <w:p w14:paraId="6D011166"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2) Complete: [   ] yes     [   ] no.  If no, please identify incomplete aspects of the Services or Deliverables.</w:t>
      </w:r>
    </w:p>
    <w:p w14:paraId="5D05714F"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4D8DC43" w14:textId="77777777" w:rsidR="004D2739" w:rsidRPr="004D2739" w:rsidRDefault="004D2739" w:rsidP="004D2739">
      <w:pPr>
        <w:ind w:right="-180"/>
        <w:rPr>
          <w:rFonts w:asciiTheme="minorHAnsi" w:hAnsiTheme="minorHAnsi" w:cstheme="minorHAnsi"/>
          <w:color w:val="000000" w:themeColor="text1"/>
          <w:sz w:val="20"/>
        </w:rPr>
      </w:pPr>
    </w:p>
    <w:p w14:paraId="7E86B3C7"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3) Technically accurate: [   ] yes     [   ] no.  If no, please note corrections required.</w:t>
      </w:r>
    </w:p>
    <w:p w14:paraId="10ABD767"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2B733282"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7D655F84"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350E574B"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 Poor     [   ] Fair     [   ] Good      [   ] Very Good      [   ] Excellent</w:t>
      </w:r>
    </w:p>
    <w:p w14:paraId="0237BA55" w14:textId="77777777" w:rsidR="004D2739" w:rsidRPr="004D2739" w:rsidRDefault="004D2739" w:rsidP="004D2739">
      <w:pPr>
        <w:ind w:right="-180"/>
        <w:rPr>
          <w:rFonts w:asciiTheme="minorHAnsi" w:hAnsiTheme="minorHAnsi" w:cstheme="minorHAnsi"/>
          <w:color w:val="000000" w:themeColor="text1"/>
          <w:sz w:val="20"/>
        </w:rPr>
      </w:pPr>
    </w:p>
    <w:p w14:paraId="2EF3F97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60B51E1F"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1F517357" w14:textId="77777777" w:rsidR="004D2739" w:rsidRPr="004D2739" w:rsidRDefault="004D2739" w:rsidP="004D2739">
      <w:pPr>
        <w:ind w:right="-180"/>
        <w:rPr>
          <w:rFonts w:asciiTheme="minorHAnsi" w:hAnsiTheme="minorHAnsi" w:cstheme="minorHAnsi"/>
          <w:color w:val="000000" w:themeColor="text1"/>
          <w:sz w:val="20"/>
        </w:rPr>
      </w:pPr>
    </w:p>
    <w:p w14:paraId="12C28F8C"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4D09B783"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08D20BA3" w14:textId="77777777" w:rsidR="004D2739" w:rsidRPr="004D2739" w:rsidRDefault="004D2739" w:rsidP="004D2739">
      <w:pPr>
        <w:ind w:right="-180"/>
        <w:rPr>
          <w:rFonts w:asciiTheme="minorHAnsi" w:hAnsiTheme="minorHAnsi" w:cstheme="minorHAnsi"/>
          <w:color w:val="000000" w:themeColor="text1"/>
          <w:sz w:val="20"/>
        </w:rPr>
      </w:pPr>
    </w:p>
    <w:p w14:paraId="7D152708" w14:textId="77777777" w:rsidR="004D2739" w:rsidRPr="004D2739" w:rsidRDefault="004D2739" w:rsidP="004D2739">
      <w:pPr>
        <w:pStyle w:val="zzSansSerif"/>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Name</w:t>
      </w:r>
      <w:proofErr w:type="gramStart"/>
      <w:r w:rsidRPr="004D2739">
        <w:rPr>
          <w:rFonts w:asciiTheme="minorHAnsi" w:hAnsiTheme="minorHAnsi" w:cstheme="minorHAnsi"/>
          <w:color w:val="000000" w:themeColor="text1"/>
          <w:sz w:val="20"/>
        </w:rPr>
        <w:t>:_</w:t>
      </w:r>
      <w:proofErr w:type="gramEnd"/>
      <w:r w:rsidRPr="004D2739">
        <w:rPr>
          <w:rFonts w:asciiTheme="minorHAnsi" w:hAnsiTheme="minorHAnsi" w:cstheme="minorHAnsi"/>
          <w:color w:val="000000" w:themeColor="text1"/>
          <w:sz w:val="20"/>
        </w:rPr>
        <w:t>_______________________________________</w:t>
      </w:r>
    </w:p>
    <w:p w14:paraId="2F874E4D" w14:textId="77777777" w:rsidR="004D2739" w:rsidRPr="004D2739" w:rsidRDefault="004D2739" w:rsidP="004D2739">
      <w:pPr>
        <w:ind w:right="-180"/>
        <w:rPr>
          <w:rFonts w:asciiTheme="minorHAnsi" w:hAnsiTheme="minorHAnsi" w:cstheme="minorHAnsi"/>
          <w:color w:val="000000" w:themeColor="text1"/>
          <w:sz w:val="20"/>
        </w:rPr>
      </w:pPr>
    </w:p>
    <w:p w14:paraId="74D3A521"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Title</w:t>
      </w:r>
      <w:proofErr w:type="gramStart"/>
      <w:r w:rsidRPr="004D2739">
        <w:rPr>
          <w:rFonts w:asciiTheme="minorHAnsi" w:hAnsiTheme="minorHAnsi" w:cstheme="minorHAnsi"/>
          <w:i w:val="0"/>
          <w:color w:val="000000" w:themeColor="text1"/>
          <w:sz w:val="20"/>
          <w:szCs w:val="20"/>
        </w:rPr>
        <w:t>:_</w:t>
      </w:r>
      <w:proofErr w:type="gramEnd"/>
      <w:r w:rsidRPr="004D2739">
        <w:rPr>
          <w:rFonts w:asciiTheme="minorHAnsi" w:hAnsiTheme="minorHAnsi" w:cstheme="minorHAnsi"/>
          <w:i w:val="0"/>
          <w:color w:val="000000" w:themeColor="text1"/>
          <w:sz w:val="20"/>
          <w:szCs w:val="20"/>
        </w:rPr>
        <w:t>________________________________________</w:t>
      </w:r>
    </w:p>
    <w:p w14:paraId="7672D5ED"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E85D784"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Date</w:t>
      </w:r>
      <w:proofErr w:type="gramStart"/>
      <w:r w:rsidRPr="004D2739">
        <w:rPr>
          <w:rFonts w:asciiTheme="minorHAnsi" w:hAnsiTheme="minorHAnsi" w:cstheme="minorHAnsi"/>
          <w:i w:val="0"/>
          <w:color w:val="000000" w:themeColor="text1"/>
          <w:sz w:val="20"/>
          <w:szCs w:val="20"/>
        </w:rPr>
        <w:t>:_</w:t>
      </w:r>
      <w:proofErr w:type="gramEnd"/>
      <w:r w:rsidRPr="004D2739">
        <w:rPr>
          <w:rFonts w:asciiTheme="minorHAnsi" w:hAnsiTheme="minorHAnsi" w:cstheme="minorHAnsi"/>
          <w:i w:val="0"/>
          <w:color w:val="000000" w:themeColor="text1"/>
          <w:sz w:val="20"/>
          <w:szCs w:val="20"/>
        </w:rPr>
        <w:t>___________</w:t>
      </w:r>
    </w:p>
    <w:p w14:paraId="5FA9A484"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A193353"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03D2A2B1" w14:textId="77777777" w:rsidR="004D2739" w:rsidRDefault="004D2739" w:rsidP="004D2739">
      <w:pPr>
        <w:rPr>
          <w:color w:val="0000FF"/>
        </w:rPr>
      </w:pPr>
    </w:p>
    <w:p w14:paraId="42B801DE" w14:textId="77777777" w:rsidR="00001542" w:rsidRDefault="00001542">
      <w:pPr>
        <w:rPr>
          <w:rFonts w:asciiTheme="minorHAnsi" w:hAnsiTheme="minorHAnsi" w:cstheme="minorHAnsi"/>
          <w:sz w:val="20"/>
        </w:rPr>
        <w:sectPr w:rsidR="00001542" w:rsidSect="003B3C0B">
          <w:footerReference w:type="default" r:id="rId14"/>
          <w:footerReference w:type="first" r:id="rId15"/>
          <w:pgSz w:w="12240" w:h="15840"/>
          <w:pgMar w:top="1440" w:right="1440" w:bottom="1440" w:left="1440" w:header="720" w:footer="720" w:gutter="0"/>
          <w:pgNumType w:start="1"/>
          <w:cols w:space="720"/>
          <w:titlePg/>
          <w:docGrid w:linePitch="360"/>
        </w:sectPr>
      </w:pPr>
    </w:p>
    <w:p w14:paraId="282C89E0" w14:textId="77777777" w:rsidR="00001542" w:rsidRDefault="00001542">
      <w:pPr>
        <w:rPr>
          <w:rFonts w:asciiTheme="minorHAnsi" w:hAnsiTheme="minorHAnsi" w:cstheme="minorHAnsi"/>
          <w:sz w:val="20"/>
        </w:rPr>
        <w:sectPr w:rsidR="00001542" w:rsidSect="008906EF">
          <w:footerReference w:type="default" r:id="rId16"/>
          <w:type w:val="continuous"/>
          <w:pgSz w:w="12240" w:h="15840"/>
          <w:pgMar w:top="1440" w:right="1440" w:bottom="1440" w:left="1440" w:header="720" w:footer="720" w:gutter="0"/>
          <w:pgNumType w:start="1"/>
          <w:cols w:space="720"/>
          <w:docGrid w:linePitch="360"/>
        </w:sectPr>
      </w:pPr>
    </w:p>
    <w:p w14:paraId="3115F199"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B</w:t>
      </w:r>
    </w:p>
    <w:p w14:paraId="31E241D7"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004A4FA" w14:textId="77777777" w:rsidR="008B1D57" w:rsidRPr="00EC158B" w:rsidRDefault="008B1D57">
      <w:pPr>
        <w:spacing w:line="300" w:lineRule="atLeast"/>
        <w:ind w:left="360"/>
        <w:rPr>
          <w:rFonts w:asciiTheme="minorHAnsi" w:hAnsiTheme="minorHAnsi" w:cstheme="minorHAnsi"/>
          <w:sz w:val="20"/>
        </w:rPr>
      </w:pPr>
    </w:p>
    <w:p w14:paraId="5D39FCC9" w14:textId="6740447A" w:rsidR="00C36343" w:rsidRPr="00EC158B"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126747">
        <w:rPr>
          <w:sz w:val="20"/>
        </w:rPr>
        <w:t>Judicial Council</w:t>
      </w:r>
      <w:r w:rsidR="00492684" w:rsidRPr="00303BCF">
        <w:rPr>
          <w:sz w:val="20"/>
        </w:rPr>
        <w:t xml:space="preserve">, and the </w:t>
      </w:r>
      <w:r w:rsidR="00126747">
        <w:rPr>
          <w:sz w:val="20"/>
        </w:rPr>
        <w:t>Judicial Council</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126747">
        <w:rPr>
          <w:sz w:val="20"/>
        </w:rPr>
        <w:t>Judicial Council</w:t>
      </w:r>
      <w:r w:rsidR="00492684" w:rsidRPr="00303BCF">
        <w:rPr>
          <w:sz w:val="20"/>
        </w:rPr>
        <w:t xml:space="preserve"> shall have no obligation to pay or reimburse Contractor for, any and all other fees, costs, profits, taxes or expenses of any nature which Contractor incurs.</w:t>
      </w:r>
    </w:p>
    <w:p w14:paraId="14A38F6D" w14:textId="278FF1E2" w:rsidR="00C36343" w:rsidRPr="00E90AF0"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Compensation</w:t>
      </w:r>
      <w:r>
        <w:rPr>
          <w:rFonts w:asciiTheme="minorHAnsi" w:hAnsiTheme="minorHAnsi" w:cstheme="minorHAnsi"/>
          <w:b/>
          <w:bCs/>
          <w:sz w:val="20"/>
        </w:rPr>
        <w:t xml:space="preserve"> for Goods.  </w:t>
      </w:r>
      <w:r w:rsidRPr="00E90AF0">
        <w:rPr>
          <w:rFonts w:asciiTheme="minorHAnsi" w:hAnsiTheme="minorHAnsi" w:cstheme="minorHAnsi"/>
          <w:bCs/>
          <w:sz w:val="20"/>
        </w:rPr>
        <w:t xml:space="preserve">Contractor </w:t>
      </w:r>
      <w:r>
        <w:rPr>
          <w:rFonts w:asciiTheme="minorHAnsi" w:hAnsiTheme="minorHAnsi" w:cstheme="minorHAnsi"/>
          <w:bCs/>
          <w:sz w:val="20"/>
        </w:rPr>
        <w:t xml:space="preserve">will invoice the following amounts for Goods that </w:t>
      </w:r>
      <w:r w:rsidRPr="00E90AF0">
        <w:rPr>
          <w:rFonts w:asciiTheme="minorHAnsi" w:hAnsiTheme="minorHAnsi" w:cstheme="minorHAnsi"/>
          <w:bCs/>
          <w:sz w:val="20"/>
        </w:rPr>
        <w:t xml:space="preserve">the </w:t>
      </w:r>
      <w:r w:rsidR="00126747">
        <w:rPr>
          <w:rFonts w:asciiTheme="minorHAnsi" w:hAnsiTheme="minorHAnsi" w:cstheme="minorHAnsi"/>
          <w:bCs/>
          <w:sz w:val="20"/>
        </w:rPr>
        <w:t>Judicial Council</w:t>
      </w:r>
      <w:r w:rsidRPr="00E90AF0">
        <w:rPr>
          <w:rFonts w:asciiTheme="minorHAnsi" w:hAnsiTheme="minorHAnsi" w:cstheme="minorHAnsi"/>
          <w:bCs/>
          <w:sz w:val="20"/>
        </w:rPr>
        <w:t xml:space="preserve"> has accepted:</w:t>
      </w:r>
    </w:p>
    <w:p w14:paraId="61C20B5B" w14:textId="77777777" w:rsidR="00E165F5" w:rsidRPr="00EC158B" w:rsidRDefault="00E165F5" w:rsidP="00846E22">
      <w:pPr>
        <w:numPr>
          <w:ilvl w:val="0"/>
          <w:numId w:val="17"/>
        </w:numPr>
        <w:spacing w:before="120" w:after="120"/>
        <w:ind w:left="720" w:firstLine="0"/>
        <w:rPr>
          <w:rFonts w:asciiTheme="minorHAnsi" w:hAnsiTheme="minorHAnsi" w:cstheme="minorHAnsi"/>
          <w:bCs/>
          <w:i/>
          <w:sz w:val="20"/>
          <w:lang w:bidi="en-US"/>
        </w:rPr>
      </w:pPr>
      <w:r>
        <w:rPr>
          <w:rFonts w:asciiTheme="minorHAnsi" w:hAnsiTheme="minorHAnsi" w:cstheme="minorHAnsi"/>
          <w:bCs/>
          <w:i/>
          <w:sz w:val="20"/>
          <w:lang w:bidi="en-US"/>
        </w:rPr>
        <w:t xml:space="preserve">  </w:t>
      </w:r>
    </w:p>
    <w:p w14:paraId="6C3A9C30" w14:textId="77777777" w:rsidR="00C36343" w:rsidRPr="00EC158B" w:rsidRDefault="00C36343" w:rsidP="00846E22">
      <w:pPr>
        <w:numPr>
          <w:ilvl w:val="0"/>
          <w:numId w:val="17"/>
        </w:numPr>
        <w:spacing w:before="120" w:after="120"/>
        <w:ind w:left="720" w:firstLine="0"/>
        <w:rPr>
          <w:rFonts w:asciiTheme="minorHAnsi" w:hAnsiTheme="minorHAnsi" w:cstheme="minorHAnsi"/>
          <w:bCs/>
          <w:i/>
          <w:sz w:val="20"/>
          <w:lang w:bidi="en-US"/>
        </w:rPr>
      </w:pPr>
    </w:p>
    <w:p w14:paraId="1F86E07D"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145EE96A" w14:textId="583F44B7" w:rsidR="00C36343" w:rsidRPr="00E90AF0" w:rsidRDefault="00270F4F" w:rsidP="00846E22">
      <w:pPr>
        <w:numPr>
          <w:ilvl w:val="1"/>
          <w:numId w:val="23"/>
        </w:numPr>
        <w:spacing w:before="120" w:after="120"/>
        <w:rPr>
          <w:rFonts w:asciiTheme="minorHAnsi" w:hAnsiTheme="minorHAnsi" w:cstheme="minorHAnsi"/>
          <w:b/>
          <w:bCs/>
          <w:sz w:val="20"/>
        </w:rPr>
      </w:pPr>
      <w:r w:rsidRPr="00270F4F">
        <w:rPr>
          <w:rFonts w:asciiTheme="minorHAnsi" w:hAnsiTheme="minorHAnsi" w:cstheme="minorHAnsi"/>
          <w:b/>
          <w:bCs/>
          <w:sz w:val="20"/>
        </w:rPr>
        <w:t>Amount.</w:t>
      </w:r>
      <w:r>
        <w:rPr>
          <w:rFonts w:asciiTheme="minorHAnsi" w:hAnsiTheme="minorHAnsi" w:cstheme="minorHAnsi"/>
          <w:bCs/>
          <w:sz w:val="20"/>
        </w:rPr>
        <w:t xml:space="preserve">  </w:t>
      </w:r>
      <w:r w:rsidR="00B6312C" w:rsidRPr="00E90AF0">
        <w:rPr>
          <w:rFonts w:asciiTheme="minorHAnsi" w:hAnsiTheme="minorHAnsi" w:cstheme="minorHAnsi"/>
          <w:bCs/>
          <w:sz w:val="20"/>
        </w:rPr>
        <w:t xml:space="preserve">Contractor </w:t>
      </w:r>
      <w:r w:rsidR="00B6312C">
        <w:rPr>
          <w:rFonts w:asciiTheme="minorHAnsi" w:hAnsiTheme="minorHAnsi" w:cstheme="minorHAnsi"/>
          <w:bCs/>
          <w:sz w:val="20"/>
        </w:rPr>
        <w:t xml:space="preserve">will invoice the </w:t>
      </w:r>
      <w:r w:rsidR="005C5EAE">
        <w:rPr>
          <w:rFonts w:asciiTheme="minorHAnsi" w:hAnsiTheme="minorHAnsi" w:cstheme="minorHAnsi"/>
          <w:bCs/>
          <w:sz w:val="20"/>
        </w:rPr>
        <w:t>following amounts for Services or Deliverables</w:t>
      </w:r>
      <w:r w:rsidR="00B6312C">
        <w:rPr>
          <w:rFonts w:asciiTheme="minorHAnsi" w:hAnsiTheme="minorHAnsi" w:cstheme="minorHAnsi"/>
          <w:bCs/>
          <w:sz w:val="20"/>
        </w:rPr>
        <w:t xml:space="preserve"> that </w:t>
      </w:r>
      <w:r w:rsidR="00B6312C" w:rsidRPr="00E90AF0">
        <w:rPr>
          <w:rFonts w:asciiTheme="minorHAnsi" w:hAnsiTheme="minorHAnsi" w:cstheme="minorHAnsi"/>
          <w:bCs/>
          <w:sz w:val="20"/>
        </w:rPr>
        <w:t xml:space="preserve">the </w:t>
      </w:r>
      <w:r w:rsidR="00126747">
        <w:rPr>
          <w:rFonts w:asciiTheme="minorHAnsi" w:hAnsiTheme="minorHAnsi" w:cstheme="minorHAnsi"/>
          <w:bCs/>
          <w:sz w:val="20"/>
        </w:rPr>
        <w:t>Judicial Council</w:t>
      </w:r>
      <w:r w:rsidR="00B6312C" w:rsidRPr="00E90AF0">
        <w:rPr>
          <w:rFonts w:asciiTheme="minorHAnsi" w:hAnsiTheme="minorHAnsi" w:cstheme="minorHAnsi"/>
          <w:bCs/>
          <w:sz w:val="20"/>
        </w:rPr>
        <w:t xml:space="preserve"> has accepted:</w:t>
      </w:r>
      <w:r w:rsidR="00B6312C">
        <w:rPr>
          <w:rFonts w:asciiTheme="minorHAnsi" w:hAnsiTheme="minorHAnsi" w:cstheme="minorHAnsi"/>
          <w:bCs/>
          <w:sz w:val="20"/>
        </w:rPr>
        <w:t xml:space="preserve">  </w:t>
      </w:r>
    </w:p>
    <w:p w14:paraId="182D3E5C" w14:textId="77777777" w:rsidR="00E165F5" w:rsidRDefault="00E165F5" w:rsidP="00846E22">
      <w:pPr>
        <w:numPr>
          <w:ilvl w:val="0"/>
          <w:numId w:val="17"/>
        </w:numPr>
        <w:spacing w:before="120" w:after="120"/>
        <w:ind w:left="720" w:firstLine="0"/>
        <w:rPr>
          <w:rFonts w:asciiTheme="minorHAnsi" w:hAnsiTheme="minorHAnsi" w:cstheme="minorHAnsi"/>
          <w:bCs/>
          <w:i/>
          <w:sz w:val="20"/>
          <w:lang w:bidi="en-US"/>
        </w:rPr>
      </w:pPr>
      <w:r>
        <w:rPr>
          <w:rFonts w:asciiTheme="minorHAnsi" w:hAnsiTheme="minorHAnsi" w:cstheme="minorHAnsi"/>
          <w:bCs/>
          <w:i/>
          <w:sz w:val="20"/>
          <w:lang w:bidi="en-US"/>
        </w:rPr>
        <w:t xml:space="preserve">  </w:t>
      </w:r>
    </w:p>
    <w:p w14:paraId="1ABE0167" w14:textId="77777777" w:rsidR="00C36343" w:rsidRPr="00EC158B" w:rsidRDefault="00C36343" w:rsidP="00846E22">
      <w:pPr>
        <w:numPr>
          <w:ilvl w:val="0"/>
          <w:numId w:val="17"/>
        </w:numPr>
        <w:spacing w:before="120" w:after="120"/>
        <w:ind w:left="720" w:firstLine="0"/>
        <w:rPr>
          <w:rFonts w:asciiTheme="minorHAnsi" w:hAnsiTheme="minorHAnsi" w:cstheme="minorHAnsi"/>
          <w:bCs/>
          <w:i/>
          <w:sz w:val="20"/>
          <w:lang w:bidi="en-US"/>
        </w:rPr>
      </w:pPr>
    </w:p>
    <w:p w14:paraId="064885D1" w14:textId="2F635D6D" w:rsidR="00604041" w:rsidRPr="00604041" w:rsidRDefault="00270F4F" w:rsidP="00846E22">
      <w:pPr>
        <w:numPr>
          <w:ilvl w:val="1"/>
          <w:numId w:val="23"/>
        </w:numPr>
        <w:spacing w:before="120" w:after="120"/>
        <w:rPr>
          <w:rFonts w:asciiTheme="minorHAnsi" w:hAnsiTheme="minorHAnsi" w:cstheme="minorHAnsi"/>
          <w:b/>
          <w:bCs/>
          <w:sz w:val="20"/>
        </w:rPr>
      </w:pPr>
      <w:r>
        <w:rPr>
          <w:rFonts w:asciiTheme="minorHAnsi" w:hAnsiTheme="minorHAnsi" w:cstheme="minorHAnsi"/>
          <w:b/>
          <w:bCs/>
          <w:sz w:val="20"/>
        </w:rPr>
        <w:t>Wi</w:t>
      </w:r>
      <w:r w:rsidR="00702D06">
        <w:rPr>
          <w:rFonts w:asciiTheme="minorHAnsi" w:hAnsiTheme="minorHAnsi" w:cstheme="minorHAnsi"/>
          <w:b/>
          <w:bCs/>
          <w:sz w:val="20"/>
        </w:rPr>
        <w:t xml:space="preserve">thholding.  </w:t>
      </w:r>
      <w:r w:rsidR="00702D06">
        <w:rPr>
          <w:rFonts w:asciiTheme="minorHAnsi" w:hAnsiTheme="minorHAnsi" w:cstheme="minorHAnsi"/>
          <w:bCs/>
          <w:sz w:val="20"/>
        </w:rPr>
        <w:t>When making a payment tied to the acceptance of Deliverables, t</w:t>
      </w:r>
      <w:r w:rsidR="00702D06" w:rsidRPr="00702D06">
        <w:rPr>
          <w:rFonts w:asciiTheme="minorHAnsi" w:hAnsiTheme="minorHAnsi" w:cstheme="minorHAnsi"/>
          <w:bCs/>
          <w:sz w:val="20"/>
        </w:rPr>
        <w:t xml:space="preserve">he </w:t>
      </w:r>
      <w:r w:rsidR="00126747">
        <w:rPr>
          <w:rFonts w:asciiTheme="minorHAnsi" w:hAnsiTheme="minorHAnsi" w:cstheme="minorHAnsi"/>
          <w:bCs/>
          <w:sz w:val="20"/>
        </w:rPr>
        <w:t>Judicial Council</w:t>
      </w:r>
      <w:r w:rsidR="00702D06" w:rsidRPr="00702D06">
        <w:rPr>
          <w:rFonts w:asciiTheme="minorHAnsi" w:hAnsiTheme="minorHAnsi" w:cstheme="minorHAnsi"/>
          <w:bCs/>
          <w:sz w:val="20"/>
        </w:rPr>
        <w:t xml:space="preserve"> shall have the right to withhold fifteen percent (15%) </w:t>
      </w:r>
      <w:r w:rsidR="00702D06">
        <w:rPr>
          <w:rFonts w:asciiTheme="minorHAnsi" w:hAnsiTheme="minorHAnsi" w:cstheme="minorHAnsi"/>
          <w:bCs/>
          <w:sz w:val="20"/>
        </w:rPr>
        <w:t xml:space="preserve">of each such payment </w:t>
      </w:r>
      <w:r w:rsidR="00702D06" w:rsidRPr="00702D06">
        <w:rPr>
          <w:rFonts w:asciiTheme="minorHAnsi" w:hAnsiTheme="minorHAnsi" w:cstheme="minorHAnsi"/>
          <w:bCs/>
          <w:sz w:val="20"/>
        </w:rPr>
        <w:t xml:space="preserve">until </w:t>
      </w:r>
      <w:r w:rsidR="00702D06">
        <w:rPr>
          <w:rFonts w:asciiTheme="minorHAnsi" w:hAnsiTheme="minorHAnsi" w:cstheme="minorHAnsi"/>
          <w:bCs/>
          <w:sz w:val="20"/>
        </w:rPr>
        <w:t xml:space="preserve">the </w:t>
      </w:r>
      <w:r w:rsidR="00126747">
        <w:rPr>
          <w:rFonts w:asciiTheme="minorHAnsi" w:hAnsiTheme="minorHAnsi" w:cstheme="minorHAnsi"/>
          <w:bCs/>
          <w:sz w:val="20"/>
        </w:rPr>
        <w:t>Judicial Council</w:t>
      </w:r>
      <w:r w:rsidR="00702D06">
        <w:rPr>
          <w:rFonts w:asciiTheme="minorHAnsi" w:hAnsiTheme="minorHAnsi" w:cstheme="minorHAnsi"/>
          <w:bCs/>
          <w:sz w:val="20"/>
        </w:rPr>
        <w:t xml:space="preserve"> accepts the </w:t>
      </w:r>
      <w:r w:rsidR="00702D06" w:rsidRPr="00702D06">
        <w:rPr>
          <w:rFonts w:asciiTheme="minorHAnsi" w:hAnsiTheme="minorHAnsi" w:cstheme="minorHAnsi"/>
          <w:bCs/>
          <w:sz w:val="20"/>
        </w:rPr>
        <w:t>final Deliverabl</w:t>
      </w:r>
      <w:r w:rsidR="00702D06">
        <w:rPr>
          <w:rFonts w:asciiTheme="minorHAnsi" w:hAnsiTheme="minorHAnsi" w:cstheme="minorHAnsi"/>
          <w:bCs/>
          <w:sz w:val="20"/>
        </w:rPr>
        <w:t>e.</w:t>
      </w:r>
      <w:r w:rsidR="00604041">
        <w:rPr>
          <w:rFonts w:asciiTheme="minorHAnsi" w:hAnsiTheme="minorHAnsi" w:cstheme="minorHAnsi"/>
          <w:bCs/>
          <w:sz w:val="20"/>
        </w:rPr>
        <w:t xml:space="preserve"> </w:t>
      </w:r>
    </w:p>
    <w:p w14:paraId="27425BA6" w14:textId="1203EBB4" w:rsidR="00604041" w:rsidRPr="00604041" w:rsidRDefault="00604041" w:rsidP="00846E22">
      <w:pPr>
        <w:numPr>
          <w:ilvl w:val="1"/>
          <w:numId w:val="23"/>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126747">
        <w:rPr>
          <w:sz w:val="20"/>
        </w:rPr>
        <w:t>Judicial Council</w:t>
      </w:r>
      <w:r w:rsidRPr="00041323">
        <w:rPr>
          <w:sz w:val="20"/>
        </w:rPr>
        <w:t xml:space="preserve"> will not make any advance payment for Services.</w:t>
      </w:r>
    </w:p>
    <w:p w14:paraId="75484185" w14:textId="11A6F2A4" w:rsidR="0070078B" w:rsidRPr="0070078B" w:rsidRDefault="003315A0" w:rsidP="003315A0">
      <w:pPr>
        <w:spacing w:before="120" w:after="120"/>
        <w:rPr>
          <w:rFonts w:asciiTheme="minorHAnsi" w:hAnsiTheme="minorHAnsi" w:cstheme="minorHAnsi"/>
          <w:bCs/>
          <w:sz w:val="20"/>
        </w:rPr>
      </w:pPr>
      <w:r>
        <w:rPr>
          <w:rFonts w:asciiTheme="minorHAnsi" w:hAnsiTheme="minorHAnsi" w:cstheme="minorHAnsi"/>
          <w:b/>
          <w:bCs/>
          <w:sz w:val="20"/>
        </w:rPr>
        <w:t>4.</w:t>
      </w:r>
      <w:r>
        <w:rPr>
          <w:rFonts w:asciiTheme="minorHAnsi" w:hAnsiTheme="minorHAnsi" w:cstheme="minorHAnsi"/>
          <w:b/>
          <w:bCs/>
          <w:sz w:val="20"/>
        </w:rPr>
        <w:tab/>
      </w:r>
      <w:r w:rsidR="00DC5733" w:rsidRPr="0070078B">
        <w:rPr>
          <w:rFonts w:asciiTheme="minorHAnsi" w:hAnsiTheme="minorHAnsi" w:cstheme="minorHAnsi"/>
          <w:b/>
          <w:bCs/>
          <w:sz w:val="20"/>
        </w:rPr>
        <w:t>Invoicing and Payment</w:t>
      </w:r>
    </w:p>
    <w:p w14:paraId="700674AA" w14:textId="1B3D2CF0" w:rsidR="00884DE5" w:rsidRPr="003315A0" w:rsidRDefault="002968EA" w:rsidP="003315A0">
      <w:pPr>
        <w:pStyle w:val="ListParagraph"/>
        <w:numPr>
          <w:ilvl w:val="1"/>
          <w:numId w:val="30"/>
        </w:numPr>
        <w:spacing w:before="120" w:after="120"/>
        <w:rPr>
          <w:rFonts w:asciiTheme="minorHAnsi" w:hAnsiTheme="minorHAnsi" w:cstheme="minorHAnsi"/>
          <w:bCs/>
          <w:sz w:val="20"/>
        </w:rPr>
      </w:pPr>
      <w:r w:rsidRPr="003315A0">
        <w:rPr>
          <w:rFonts w:asciiTheme="minorHAnsi" w:hAnsiTheme="minorHAnsi" w:cstheme="minorHAnsi"/>
          <w:b/>
          <w:bCs/>
          <w:sz w:val="20"/>
        </w:rPr>
        <w:t xml:space="preserve">Invoicing. </w:t>
      </w:r>
      <w:r w:rsidRPr="003315A0">
        <w:rPr>
          <w:rFonts w:asciiTheme="minorHAnsi" w:hAnsiTheme="minorHAnsi" w:cstheme="minorHAnsi"/>
          <w:bCs/>
          <w:sz w:val="20"/>
        </w:rPr>
        <w:t xml:space="preserve">Contractor shall submit invoices to the </w:t>
      </w:r>
      <w:r w:rsidR="00126747" w:rsidRPr="003315A0">
        <w:rPr>
          <w:rFonts w:asciiTheme="minorHAnsi" w:hAnsiTheme="minorHAnsi" w:cstheme="minorHAnsi"/>
          <w:bCs/>
          <w:sz w:val="20"/>
        </w:rPr>
        <w:t>Judicial Council</w:t>
      </w:r>
      <w:r w:rsidRPr="003315A0">
        <w:rPr>
          <w:rFonts w:asciiTheme="minorHAnsi" w:hAnsiTheme="minorHAnsi" w:cstheme="minorHAnsi"/>
          <w:bCs/>
          <w:sz w:val="20"/>
        </w:rPr>
        <w:t xml:space="preserve"> in arrears no more frequently than monthly. Contractor’s invoices must include information and supp</w:t>
      </w:r>
      <w:r w:rsidR="00FC1AEF" w:rsidRPr="003315A0">
        <w:rPr>
          <w:rFonts w:asciiTheme="minorHAnsi" w:hAnsiTheme="minorHAnsi" w:cstheme="minorHAnsi"/>
          <w:bCs/>
          <w:sz w:val="20"/>
        </w:rPr>
        <w:t>orting documentation</w:t>
      </w:r>
      <w:r w:rsidR="0044669E" w:rsidRPr="003315A0">
        <w:rPr>
          <w:rFonts w:asciiTheme="minorHAnsi" w:hAnsiTheme="minorHAnsi" w:cstheme="minorHAnsi"/>
          <w:bCs/>
          <w:sz w:val="20"/>
        </w:rPr>
        <w:t xml:space="preserve"> acceptable to the </w:t>
      </w:r>
      <w:r w:rsidR="00126747" w:rsidRPr="003315A0">
        <w:rPr>
          <w:rFonts w:asciiTheme="minorHAnsi" w:hAnsiTheme="minorHAnsi" w:cstheme="minorHAnsi"/>
          <w:bCs/>
          <w:sz w:val="20"/>
        </w:rPr>
        <w:t>Judicial Council</w:t>
      </w:r>
      <w:r w:rsidRPr="003315A0">
        <w:rPr>
          <w:rFonts w:asciiTheme="minorHAnsi" w:hAnsiTheme="minorHAnsi" w:cstheme="minorHAnsi"/>
          <w:bCs/>
          <w:sz w:val="20"/>
        </w:rPr>
        <w:t xml:space="preserve">. Contractor shall adhere to reasonable billing guidelines issued by the </w:t>
      </w:r>
      <w:r w:rsidR="00126747" w:rsidRPr="003315A0">
        <w:rPr>
          <w:rFonts w:asciiTheme="minorHAnsi" w:hAnsiTheme="minorHAnsi" w:cstheme="minorHAnsi"/>
          <w:bCs/>
          <w:sz w:val="20"/>
        </w:rPr>
        <w:t>Judicial Council</w:t>
      </w:r>
      <w:r w:rsidRPr="003315A0">
        <w:rPr>
          <w:rFonts w:asciiTheme="minorHAnsi" w:hAnsiTheme="minorHAnsi" w:cstheme="minorHAnsi"/>
          <w:bCs/>
          <w:sz w:val="20"/>
        </w:rPr>
        <w:t xml:space="preserve"> from time to time. </w:t>
      </w:r>
    </w:p>
    <w:p w14:paraId="42B68695" w14:textId="04A5A590" w:rsidR="001524A0" w:rsidRPr="003315A0" w:rsidRDefault="00884DE5" w:rsidP="003315A0">
      <w:pPr>
        <w:pStyle w:val="ListParagraph"/>
        <w:numPr>
          <w:ilvl w:val="1"/>
          <w:numId w:val="30"/>
        </w:numPr>
        <w:spacing w:before="120" w:after="120"/>
        <w:rPr>
          <w:sz w:val="20"/>
        </w:rPr>
        <w:sectPr w:rsidR="001524A0" w:rsidRPr="003315A0" w:rsidSect="00001542">
          <w:pgSz w:w="12240" w:h="15840"/>
          <w:pgMar w:top="1440" w:right="1440" w:bottom="1440" w:left="1440" w:header="720" w:footer="720" w:gutter="0"/>
          <w:pgNumType w:start="1"/>
          <w:cols w:space="720"/>
          <w:docGrid w:linePitch="360"/>
        </w:sectPr>
      </w:pPr>
      <w:r w:rsidRPr="003315A0">
        <w:rPr>
          <w:b/>
          <w:sz w:val="20"/>
        </w:rPr>
        <w:t xml:space="preserve">Payment.  </w:t>
      </w:r>
      <w:r w:rsidR="005B0639" w:rsidRPr="003315A0">
        <w:rPr>
          <w:sz w:val="20"/>
        </w:rPr>
        <w:t xml:space="preserve">The </w:t>
      </w:r>
      <w:r w:rsidR="00126747" w:rsidRPr="003315A0">
        <w:rPr>
          <w:sz w:val="20"/>
        </w:rPr>
        <w:t>Judicial Council</w:t>
      </w:r>
      <w:r w:rsidR="005B0639" w:rsidRPr="003315A0">
        <w:rPr>
          <w:sz w:val="20"/>
        </w:rPr>
        <w:t xml:space="preserve"> will pay each correct, itemized invoice received </w:t>
      </w:r>
      <w:r w:rsidRPr="003315A0">
        <w:rPr>
          <w:sz w:val="20"/>
        </w:rPr>
        <w:t>from Contractor after a</w:t>
      </w:r>
      <w:r w:rsidR="005B0639" w:rsidRPr="003315A0">
        <w:rPr>
          <w:sz w:val="20"/>
        </w:rPr>
        <w:t>cceptance</w:t>
      </w:r>
      <w:r w:rsidRPr="003315A0">
        <w:rPr>
          <w:sz w:val="20"/>
        </w:rPr>
        <w:t xml:space="preserve"> of the applicable Goods, Services, or Deliverables</w:t>
      </w:r>
      <w:r w:rsidR="005B0639" w:rsidRPr="003315A0">
        <w:rPr>
          <w:sz w:val="20"/>
        </w:rPr>
        <w:t xml:space="preserve">, in accordance with the terms </w:t>
      </w:r>
      <w:r w:rsidR="00597EA5" w:rsidRPr="003315A0">
        <w:rPr>
          <w:sz w:val="20"/>
        </w:rPr>
        <w:t>of this Agreement</w:t>
      </w:r>
      <w:r w:rsidR="005B0639" w:rsidRPr="003315A0">
        <w:rPr>
          <w:sz w:val="20"/>
        </w:rPr>
        <w:t>.</w:t>
      </w:r>
      <w:r w:rsidR="00FC1AEF" w:rsidRPr="003315A0">
        <w:rPr>
          <w:sz w:val="20"/>
        </w:rPr>
        <w:t xml:space="preserve"> </w:t>
      </w:r>
    </w:p>
    <w:p w14:paraId="6F55E076"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C910301" w14:textId="3377D2AB" w:rsidR="002968EA" w:rsidRDefault="002968EA" w:rsidP="003315A0">
      <w:pPr>
        <w:numPr>
          <w:ilvl w:val="1"/>
          <w:numId w:val="30"/>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126747">
        <w:rPr>
          <w:rFonts w:asciiTheme="minorHAnsi" w:hAnsiTheme="minorHAnsi" w:cstheme="minorHAnsi"/>
          <w:bCs/>
          <w:sz w:val="20"/>
        </w:rPr>
        <w:t>Judicial Council</w:t>
      </w:r>
      <w:r w:rsidRPr="00B6312C">
        <w:rPr>
          <w:rFonts w:asciiTheme="minorHAnsi" w:hAnsiTheme="minorHAnsi" w:cstheme="minorHAnsi"/>
          <w:bCs/>
          <w:sz w:val="20"/>
        </w:rPr>
        <w:t xml:space="preserve"> shall have the right at any time to set off any amount owing from Contractor to the </w:t>
      </w:r>
      <w:r w:rsidR="00126747">
        <w:rPr>
          <w:rFonts w:asciiTheme="minorHAnsi" w:hAnsiTheme="minorHAnsi" w:cstheme="minorHAnsi"/>
          <w:bCs/>
          <w:sz w:val="20"/>
        </w:rPr>
        <w:t>Judicial Council</w:t>
      </w:r>
      <w:r w:rsidRPr="00B6312C">
        <w:rPr>
          <w:rFonts w:asciiTheme="minorHAnsi" w:hAnsiTheme="minorHAnsi" w:cstheme="minorHAnsi"/>
          <w:bCs/>
          <w:sz w:val="20"/>
        </w:rPr>
        <w:t xml:space="preserve"> against any amount payable by the </w:t>
      </w:r>
      <w:r w:rsidR="00126747">
        <w:rPr>
          <w:rFonts w:asciiTheme="minorHAnsi" w:hAnsiTheme="minorHAnsi" w:cstheme="minorHAnsi"/>
          <w:bCs/>
          <w:sz w:val="20"/>
        </w:rPr>
        <w:t>Judicial Council</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722D2C2E" w14:textId="62219410" w:rsidR="0070078B" w:rsidRPr="003315A0" w:rsidRDefault="003315A0" w:rsidP="003315A0">
      <w:pPr>
        <w:spacing w:before="120" w:after="120"/>
        <w:ind w:left="360" w:hanging="360"/>
        <w:rPr>
          <w:rFonts w:asciiTheme="minorHAnsi" w:hAnsiTheme="minorHAnsi" w:cstheme="minorHAnsi"/>
          <w:bCs/>
          <w:sz w:val="20"/>
        </w:rPr>
      </w:pPr>
      <w:r>
        <w:rPr>
          <w:b/>
          <w:sz w:val="20"/>
        </w:rPr>
        <w:t>5.</w:t>
      </w:r>
      <w:r>
        <w:rPr>
          <w:b/>
          <w:sz w:val="20"/>
        </w:rPr>
        <w:tab/>
      </w:r>
      <w:r w:rsidR="0070078B" w:rsidRPr="003315A0">
        <w:rPr>
          <w:b/>
          <w:sz w:val="20"/>
        </w:rPr>
        <w:t>Taxes.</w:t>
      </w:r>
      <w:r w:rsidR="0070078B" w:rsidRPr="003315A0">
        <w:rPr>
          <w:sz w:val="20"/>
        </w:rPr>
        <w:t xml:space="preserve">  Unless otherwise required by law, the </w:t>
      </w:r>
      <w:r w:rsidR="00126747" w:rsidRPr="003315A0">
        <w:rPr>
          <w:sz w:val="20"/>
        </w:rPr>
        <w:t>Judicial Council</w:t>
      </w:r>
      <w:r w:rsidR="0070078B" w:rsidRPr="003315A0">
        <w:rPr>
          <w:sz w:val="20"/>
        </w:rPr>
        <w:t xml:space="preserve"> is exempt from federal excise taxes and no payment will be made for any personal property taxes levied on Contractor or on any taxes levied on employee wages. The </w:t>
      </w:r>
      <w:r w:rsidR="00126747" w:rsidRPr="003315A0">
        <w:rPr>
          <w:sz w:val="20"/>
        </w:rPr>
        <w:t>Judicial Council</w:t>
      </w:r>
      <w:r w:rsidR="0070078B" w:rsidRPr="003315A0">
        <w:rPr>
          <w:sz w:val="20"/>
        </w:rPr>
        <w:t xml:space="preserve"> shall only pay for any state or local sales, service, use, or similar taxes imposed on the Services rendered or equipment, parts or software supplied to the </w:t>
      </w:r>
      <w:r w:rsidR="00126747" w:rsidRPr="003315A0">
        <w:rPr>
          <w:sz w:val="20"/>
        </w:rPr>
        <w:t>Judicial Council</w:t>
      </w:r>
      <w:r w:rsidR="0070078B" w:rsidRPr="003315A0">
        <w:rPr>
          <w:sz w:val="20"/>
        </w:rPr>
        <w:t xml:space="preserve"> pursuant to this Agreement.</w:t>
      </w:r>
    </w:p>
    <w:p w14:paraId="78728F3F" w14:textId="3625AE3A" w:rsidR="00ED0728" w:rsidRPr="00EC158B" w:rsidRDefault="00270F4F" w:rsidP="003315A0">
      <w:pPr>
        <w:pStyle w:val="Heading3"/>
        <w:widowControl w:val="0"/>
        <w:spacing w:before="120" w:after="120" w:line="240" w:lineRule="auto"/>
        <w:rPr>
          <w:rFonts w:asciiTheme="minorHAnsi" w:hAnsiTheme="minorHAnsi" w:cstheme="minorHAnsi"/>
          <w:sz w:val="20"/>
        </w:rPr>
        <w:sectPr w:rsidR="00ED0728" w:rsidRPr="00EC158B" w:rsidSect="008906EF">
          <w:footerReference w:type="default" r:id="rId17"/>
          <w:type w:val="continuous"/>
          <w:pgSz w:w="12240" w:h="15840"/>
          <w:pgMar w:top="1440" w:right="1440" w:bottom="1440" w:left="1440" w:header="720" w:footer="720" w:gutter="0"/>
          <w:pgNumType w:start="1"/>
          <w:cols w:space="720"/>
          <w:docGrid w:linePitch="360"/>
        </w:sectPr>
      </w:pPr>
      <w:r w:rsidRPr="00303BCF">
        <w:rPr>
          <w:sz w:val="20"/>
        </w:rPr>
        <w:tab/>
      </w:r>
    </w:p>
    <w:p w14:paraId="5DEE6E6D"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1F0F4642"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80712B7" w14:textId="77777777" w:rsidR="00B7449E" w:rsidRPr="00EC158B" w:rsidRDefault="00B7449E" w:rsidP="00B7449E">
      <w:pPr>
        <w:spacing w:line="300" w:lineRule="atLeast"/>
        <w:ind w:left="360"/>
        <w:rPr>
          <w:rFonts w:asciiTheme="minorHAnsi" w:hAnsiTheme="minorHAnsi" w:cstheme="minorHAnsi"/>
          <w:sz w:val="20"/>
        </w:rPr>
      </w:pPr>
    </w:p>
    <w:p w14:paraId="3265CDEC"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0699AF9A" w14:textId="1776E570"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126747">
        <w:rPr>
          <w:rFonts w:asciiTheme="minorHAnsi" w:hAnsiTheme="minorHAnsi" w:cstheme="minorHAnsi"/>
          <w:bCs/>
          <w:sz w:val="20"/>
        </w:rPr>
        <w:t>Judicial Council</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50F26AC1"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7EF656B6" w14:textId="67BFDD1D"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126747">
        <w:rPr>
          <w:rFonts w:asciiTheme="minorHAnsi" w:hAnsiTheme="minorHAnsi" w:cstheme="minorHAnsi"/>
          <w:bCs/>
          <w:sz w:val="20"/>
        </w:rPr>
        <w:t>Judicial Council</w:t>
      </w:r>
      <w:r w:rsidR="00E6137A" w:rsidRPr="006C35F6">
        <w:rPr>
          <w:rFonts w:asciiTheme="minorHAnsi" w:hAnsiTheme="minorHAnsi" w:cstheme="minorHAnsi"/>
          <w:bCs/>
          <w:sz w:val="20"/>
        </w:rPr>
        <w:t xml:space="preserve"> if the </w:t>
      </w:r>
      <w:r w:rsidR="00126747">
        <w:rPr>
          <w:rFonts w:asciiTheme="minorHAnsi" w:hAnsiTheme="minorHAnsi" w:cstheme="minorHAnsi"/>
          <w:bCs/>
          <w:sz w:val="20"/>
        </w:rPr>
        <w:t>Judicial Council</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126747">
        <w:rPr>
          <w:rFonts w:asciiTheme="minorHAnsi" w:hAnsiTheme="minorHAnsi" w:cstheme="minorHAnsi"/>
          <w:bCs/>
          <w:sz w:val="20"/>
        </w:rPr>
        <w:t>Judicial Council</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126747">
        <w:rPr>
          <w:rFonts w:asciiTheme="minorHAnsi" w:hAnsiTheme="minorHAnsi" w:cstheme="minorHAnsi"/>
          <w:bCs/>
          <w:sz w:val="20"/>
        </w:rPr>
        <w:t>Judicial Council</w:t>
      </w:r>
      <w:r w:rsidR="00E6137A" w:rsidRPr="006C35F6">
        <w:rPr>
          <w:rFonts w:asciiTheme="minorHAnsi" w:hAnsiTheme="minorHAnsi" w:cstheme="minorHAnsi"/>
          <w:bCs/>
          <w:sz w:val="20"/>
        </w:rPr>
        <w:t xml:space="preserve"> of (</w:t>
      </w:r>
      <w:proofErr w:type="spellStart"/>
      <w:r w:rsidR="00E6137A" w:rsidRPr="006C35F6">
        <w:rPr>
          <w:rFonts w:asciiTheme="minorHAnsi" w:hAnsiTheme="minorHAnsi" w:cstheme="minorHAnsi"/>
          <w:bCs/>
          <w:sz w:val="20"/>
        </w:rPr>
        <w:t>i</w:t>
      </w:r>
      <w:proofErr w:type="spellEnd"/>
      <w:r w:rsidR="00E6137A" w:rsidRPr="006C35F6">
        <w:rPr>
          <w:rFonts w:asciiTheme="minorHAnsi" w:hAnsiTheme="minorHAnsi" w:cstheme="minorHAnsi"/>
          <w:bCs/>
          <w:sz w:val="20"/>
        </w:rPr>
        <w:t xml:space="preserve">) any person who refuses to undergo a background check, and (ii) the results of any background check requested by the </w:t>
      </w:r>
      <w:r w:rsidR="00126747">
        <w:rPr>
          <w:rFonts w:asciiTheme="minorHAnsi" w:hAnsiTheme="minorHAnsi" w:cstheme="minorHAnsi"/>
          <w:bCs/>
          <w:sz w:val="20"/>
        </w:rPr>
        <w:t>Judicial Council</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126747">
        <w:rPr>
          <w:rFonts w:asciiTheme="minorHAnsi" w:hAnsiTheme="minorHAnsi" w:cstheme="minorHAnsi"/>
          <w:bCs/>
          <w:sz w:val="20"/>
        </w:rPr>
        <w:t>Judicial Council</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126747">
        <w:rPr>
          <w:rFonts w:asciiTheme="minorHAnsi" w:hAnsiTheme="minorHAnsi" w:cstheme="minorHAnsi"/>
          <w:bCs/>
          <w:sz w:val="20"/>
        </w:rPr>
        <w:t>Judicial Council</w:t>
      </w:r>
      <w:r w:rsidR="00611B11" w:rsidRPr="00611B11">
        <w:rPr>
          <w:rFonts w:asciiTheme="minorHAnsi" w:hAnsiTheme="minorHAnsi" w:cstheme="minorHAnsi"/>
          <w:bCs/>
          <w:sz w:val="20"/>
        </w:rPr>
        <w:t xml:space="preserve">, the </w:t>
      </w:r>
      <w:r w:rsidR="00126747">
        <w:rPr>
          <w:rFonts w:asciiTheme="minorHAnsi" w:hAnsiTheme="minorHAnsi" w:cstheme="minorHAnsi"/>
          <w:bCs/>
          <w:sz w:val="20"/>
        </w:rPr>
        <w:t>Judicial Council</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126747">
        <w:rPr>
          <w:rFonts w:asciiTheme="minorHAnsi" w:hAnsiTheme="minorHAnsi" w:cstheme="minorHAnsi"/>
          <w:bCs/>
          <w:sz w:val="20"/>
        </w:rPr>
        <w:t>Judicial Council</w:t>
      </w:r>
      <w:r w:rsidR="00611B11" w:rsidRPr="00611B11">
        <w:rPr>
          <w:rFonts w:asciiTheme="minorHAnsi" w:hAnsiTheme="minorHAnsi" w:cstheme="minorHAnsi"/>
          <w:bCs/>
          <w:sz w:val="20"/>
        </w:rPr>
        <w:t>.</w:t>
      </w:r>
    </w:p>
    <w:p w14:paraId="4B6973D6" w14:textId="46929872"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126747">
        <w:rPr>
          <w:rFonts w:asciiTheme="minorHAnsi" w:hAnsiTheme="minorHAnsi" w:cstheme="minorHAnsi"/>
          <w:bCs/>
          <w:sz w:val="20"/>
        </w:rPr>
        <w:t>Judicial Council</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278DABFD"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010BDB30" w14:textId="00EF315F"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126747">
        <w:rPr>
          <w:rFonts w:asciiTheme="minorHAnsi" w:hAnsiTheme="minorHAnsi" w:cstheme="minorHAnsi"/>
          <w:sz w:val="20"/>
        </w:rPr>
        <w:t>Judicial Council</w:t>
      </w:r>
      <w:r w:rsidRPr="00EC158B">
        <w:rPr>
          <w:rFonts w:asciiTheme="minorHAnsi" w:hAnsiTheme="minorHAnsi" w:cstheme="minorHAnsi"/>
          <w:sz w:val="20"/>
        </w:rPr>
        <w:t>.</w:t>
      </w:r>
    </w:p>
    <w:p w14:paraId="3EE45E7C" w14:textId="78EFF93F"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w:t>
      </w:r>
      <w:r w:rsidR="007F2DFE">
        <w:rPr>
          <w:rFonts w:asciiTheme="minorHAnsi" w:hAnsiTheme="minorHAnsi" w:cstheme="minorHAnsi"/>
          <w:bCs/>
          <w:sz w:val="20"/>
        </w:rPr>
        <w:t>Judicial Council Personnel</w:t>
      </w:r>
      <w:r w:rsidRPr="00EC158B">
        <w:rPr>
          <w:rFonts w:asciiTheme="minorHAnsi" w:hAnsiTheme="minorHAnsi" w:cstheme="minorHAnsi"/>
          <w:bCs/>
          <w:sz w:val="20"/>
        </w:rPr>
        <w:t xml:space="preserve"> with a view toward securing this Agreement or securing favorable treatment with respect to any determinations concerning the performance of this Agreement. </w:t>
      </w:r>
    </w:p>
    <w:p w14:paraId="5A098EAB" w14:textId="28ECB633"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w:t>
      </w:r>
      <w:r w:rsidR="007F2DFE">
        <w:rPr>
          <w:rFonts w:asciiTheme="minorHAnsi" w:hAnsiTheme="minorHAnsi" w:cstheme="minorHAnsi"/>
          <w:bCs/>
          <w:sz w:val="20"/>
        </w:rPr>
        <w:t>Judicial Council</w:t>
      </w:r>
      <w:r w:rsidRPr="00EC158B">
        <w:rPr>
          <w:rFonts w:asciiTheme="minorHAnsi" w:hAnsiTheme="minorHAnsi" w:cstheme="minorHAnsi"/>
          <w:bCs/>
          <w:sz w:val="20"/>
        </w:rPr>
        <w:t xml:space="preserve">. </w:t>
      </w:r>
    </w:p>
    <w:p w14:paraId="3BB31056"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5F868164"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461EC47A"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5644C6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13D4856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lastRenderedPageBreak/>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5B0DB247"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5" w:name="_Ref527469810"/>
      <w:proofErr w:type="spellStart"/>
      <w:r w:rsidRPr="004825E8">
        <w:rPr>
          <w:b/>
          <w:sz w:val="20"/>
        </w:rPr>
        <w:t>Non</w:t>
      </w:r>
      <w:r w:rsidR="00FC5AEE">
        <w:rPr>
          <w:b/>
          <w:sz w:val="20"/>
        </w:rPr>
        <w:t>i</w:t>
      </w:r>
      <w:r w:rsidRPr="004825E8">
        <w:rPr>
          <w:b/>
          <w:sz w:val="20"/>
        </w:rPr>
        <w:t>nfringement</w:t>
      </w:r>
      <w:proofErr w:type="spellEnd"/>
      <w:r w:rsidRPr="004825E8">
        <w:rPr>
          <w:b/>
          <w:sz w:val="20"/>
        </w:rPr>
        <w: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5"/>
      <w:r w:rsidRPr="00D62092">
        <w:rPr>
          <w:sz w:val="20"/>
        </w:rPr>
        <w:t xml:space="preserve"> </w:t>
      </w:r>
    </w:p>
    <w:p w14:paraId="377D380B"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9DBC733" w14:textId="77777777" w:rsidR="00023CC5" w:rsidRPr="00805AD1" w:rsidRDefault="00023CC5" w:rsidP="00805AD1">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5F75DB1F" w14:textId="77777777" w:rsidR="00535786" w:rsidRPr="00EC158B"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 xml:space="preserve">Insurance </w:t>
      </w:r>
    </w:p>
    <w:p w14:paraId="47642E2B" w14:textId="7345C8D3" w:rsidR="008B1D57" w:rsidRPr="00483DAC" w:rsidRDefault="00153D95" w:rsidP="003C5DDC">
      <w:pPr>
        <w:spacing w:before="120" w:after="120"/>
        <w:ind w:left="900" w:hanging="540"/>
        <w:rPr>
          <w:rFonts w:asciiTheme="minorHAnsi" w:hAnsiTheme="minorHAnsi" w:cstheme="minorHAnsi"/>
          <w:sz w:val="20"/>
        </w:rPr>
      </w:pPr>
      <w:r w:rsidRPr="00EC158B">
        <w:rPr>
          <w:rFonts w:asciiTheme="minorHAnsi" w:hAnsiTheme="minorHAnsi" w:cstheme="minorHAnsi"/>
          <w:b/>
          <w:sz w:val="20"/>
        </w:rPr>
        <w:t>3.1</w:t>
      </w:r>
      <w:r w:rsidRPr="00EC158B">
        <w:rPr>
          <w:rFonts w:asciiTheme="minorHAnsi" w:hAnsiTheme="minorHAnsi" w:cstheme="minorHAnsi"/>
          <w:b/>
          <w:sz w:val="20"/>
        </w:rPr>
        <w:tab/>
      </w:r>
      <w:r w:rsidR="00437785" w:rsidRPr="00483DAC">
        <w:rPr>
          <w:rFonts w:asciiTheme="minorHAnsi" w:hAnsiTheme="minorHAnsi" w:cstheme="minorHAnsi"/>
          <w:b/>
          <w:sz w:val="20"/>
        </w:rPr>
        <w:t>Basic Coverage</w:t>
      </w:r>
      <w:r w:rsidR="00437785" w:rsidRPr="00483DAC">
        <w:rPr>
          <w:rFonts w:asciiTheme="minorHAnsi" w:hAnsiTheme="minorHAnsi" w:cstheme="minorHAnsi"/>
          <w:b/>
          <w:bCs/>
          <w:sz w:val="20"/>
        </w:rPr>
        <w:t>.</w:t>
      </w:r>
      <w:r w:rsidR="00AE6F08"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Contractor shall provide and maintain at </w:t>
      </w:r>
      <w:r w:rsidR="00027D51" w:rsidRPr="00483DAC">
        <w:rPr>
          <w:sz w:val="20"/>
        </w:rPr>
        <w:t xml:space="preserve">the </w:t>
      </w:r>
      <w:r w:rsidR="00126747">
        <w:rPr>
          <w:sz w:val="20"/>
        </w:rPr>
        <w:t>Judicial Council</w:t>
      </w:r>
      <w:r w:rsidR="00027D51" w:rsidRPr="00483DAC">
        <w:rPr>
          <w:sz w:val="20"/>
        </w:rPr>
        <w:t xml:space="preserve">’s discretion and </w:t>
      </w:r>
      <w:r w:rsidR="00437785" w:rsidRPr="00483DAC">
        <w:rPr>
          <w:rFonts w:asciiTheme="minorHAnsi" w:hAnsiTheme="minorHAnsi" w:cstheme="minorHAnsi"/>
          <w:sz w:val="20"/>
        </w:rPr>
        <w:t xml:space="preserve">Contractor’s expense the following insurance during the </w:t>
      </w:r>
      <w:r w:rsidR="0017725F" w:rsidRPr="00483DAC">
        <w:rPr>
          <w:rFonts w:asciiTheme="minorHAnsi" w:hAnsiTheme="minorHAnsi" w:cstheme="minorHAnsi"/>
          <w:sz w:val="20"/>
        </w:rPr>
        <w:t>Term</w:t>
      </w:r>
      <w:r w:rsidR="00437785" w:rsidRPr="00483DAC">
        <w:rPr>
          <w:rFonts w:asciiTheme="minorHAnsi" w:hAnsiTheme="minorHAnsi" w:cstheme="minorHAnsi"/>
          <w:sz w:val="20"/>
        </w:rPr>
        <w:t xml:space="preserve">: </w:t>
      </w:r>
    </w:p>
    <w:p w14:paraId="694C15C3"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Commercial General Liability.</w:t>
      </w:r>
      <w:r w:rsidRPr="00483DAC">
        <w:rPr>
          <w:rFonts w:asciiTheme="minorHAnsi" w:hAnsiTheme="minorHAnsi" w:cstheme="minorHAnsi"/>
          <w:b/>
          <w:bCs/>
          <w:sz w:val="20"/>
        </w:rPr>
        <w:t xml:space="preserve"> </w:t>
      </w:r>
      <w:r w:rsidR="00AC4A49" w:rsidRPr="00483DAC">
        <w:rPr>
          <w:rFonts w:asciiTheme="minorHAnsi" w:hAnsiTheme="minorHAnsi" w:cstheme="minorHAnsi"/>
          <w:sz w:val="20"/>
        </w:rPr>
        <w:t xml:space="preserve">The policy must </w:t>
      </w:r>
      <w:r w:rsidR="00AC4A49">
        <w:rPr>
          <w:rFonts w:asciiTheme="minorHAnsi" w:hAnsiTheme="minorHAnsi" w:cstheme="minorHAnsi"/>
          <w:sz w:val="20"/>
        </w:rPr>
        <w:t xml:space="preserve">be </w:t>
      </w:r>
      <w:r w:rsidR="00AC4A49" w:rsidRPr="00AC4A49">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Pr>
          <w:rFonts w:asciiTheme="minorHAnsi" w:hAnsiTheme="minorHAnsi" w:cstheme="minorHAnsi"/>
          <w:b/>
          <w:bCs/>
          <w:sz w:val="20"/>
        </w:rPr>
        <w:t xml:space="preserve">  </w:t>
      </w:r>
      <w:r w:rsidR="00AC4A49" w:rsidRPr="00AC4A49">
        <w:rPr>
          <w:rFonts w:asciiTheme="minorHAnsi" w:hAnsiTheme="minorHAnsi" w:cstheme="minorHAnsi"/>
          <w:bCs/>
          <w:sz w:val="20"/>
        </w:rPr>
        <w:t>The policy must provide limits of at least $1,000,000 per occurrence and annual aggregate.</w:t>
      </w:r>
      <w:r w:rsidR="00AC4A49">
        <w:rPr>
          <w:rFonts w:asciiTheme="minorHAnsi" w:hAnsiTheme="minorHAnsi" w:cstheme="minorHAnsi"/>
          <w:b/>
          <w:bCs/>
          <w:sz w:val="20"/>
        </w:rPr>
        <w:t xml:space="preserve">  </w:t>
      </w:r>
    </w:p>
    <w:p w14:paraId="26EBDA7E" w14:textId="77777777" w:rsidR="00392AC3"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Workers Compensation and Employer’s Liability.</w:t>
      </w:r>
      <w:r w:rsidR="007B56DB"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The policy is required only if Contractor </w:t>
      </w:r>
      <w:r w:rsidR="00E6137A" w:rsidRPr="00483DAC">
        <w:rPr>
          <w:rFonts w:asciiTheme="minorHAnsi" w:hAnsiTheme="minorHAnsi" w:cstheme="minorHAnsi"/>
          <w:sz w:val="20"/>
        </w:rPr>
        <w:t>has</w:t>
      </w:r>
      <w:r w:rsidR="00483DAC">
        <w:rPr>
          <w:rFonts w:asciiTheme="minorHAnsi" w:hAnsiTheme="minorHAnsi" w:cstheme="minorHAnsi"/>
          <w:sz w:val="20"/>
        </w:rPr>
        <w:t xml:space="preserve"> employees. The policy</w:t>
      </w:r>
      <w:r w:rsidR="00437785" w:rsidRPr="00483DAC">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Pr>
          <w:rFonts w:asciiTheme="minorHAnsi" w:hAnsiTheme="minorHAnsi" w:cstheme="minorHAnsi"/>
          <w:sz w:val="20"/>
        </w:rPr>
        <w:t>inimum limits of $</w:t>
      </w:r>
      <w:r w:rsidR="00567826" w:rsidRPr="00AC4A49">
        <w:rPr>
          <w:rFonts w:asciiTheme="minorHAnsi" w:hAnsiTheme="minorHAnsi" w:cstheme="minorHAnsi"/>
          <w:sz w:val="20"/>
        </w:rPr>
        <w:t xml:space="preserve">1,000,000 </w:t>
      </w:r>
      <w:r w:rsidR="00437785" w:rsidRPr="00483DAC">
        <w:rPr>
          <w:rFonts w:asciiTheme="minorHAnsi" w:hAnsiTheme="minorHAnsi" w:cstheme="minorHAnsi"/>
          <w:sz w:val="20"/>
        </w:rPr>
        <w:t>pe</w:t>
      </w:r>
      <w:r w:rsidR="00D662AB" w:rsidRPr="00483DAC">
        <w:rPr>
          <w:rFonts w:asciiTheme="minorHAnsi" w:hAnsiTheme="minorHAnsi" w:cstheme="minorHAnsi"/>
          <w:sz w:val="20"/>
        </w:rPr>
        <w:t>r accident or disease.</w:t>
      </w:r>
    </w:p>
    <w:p w14:paraId="4129E8E4"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sz w:val="20"/>
        </w:rPr>
      </w:pPr>
      <w:r w:rsidRPr="00483DAC">
        <w:rPr>
          <w:rFonts w:asciiTheme="minorHAnsi" w:hAnsiTheme="minorHAnsi" w:cstheme="minorHAnsi"/>
          <w:i/>
          <w:sz w:val="20"/>
        </w:rPr>
        <w:t>Automobile Liability.</w:t>
      </w:r>
      <w:r w:rsidR="00FA47DA" w:rsidRPr="00483DAC">
        <w:rPr>
          <w:rFonts w:asciiTheme="minorHAnsi" w:hAnsiTheme="minorHAnsi" w:cstheme="minorHAnsi"/>
          <w:b/>
          <w:sz w:val="20"/>
        </w:rPr>
        <w:t xml:space="preserve"> </w:t>
      </w:r>
      <w:r w:rsidR="00D662AB" w:rsidRPr="00483DAC">
        <w:rPr>
          <w:rFonts w:asciiTheme="minorHAnsi" w:hAnsiTheme="minorHAnsi" w:cstheme="minorHAnsi"/>
          <w:sz w:val="20"/>
        </w:rPr>
        <w:t>This policy is required only if Contractor uses an automobile or other vehicle in the per</w:t>
      </w:r>
      <w:r w:rsidR="00483DAC">
        <w:rPr>
          <w:rFonts w:asciiTheme="minorHAnsi" w:hAnsiTheme="minorHAnsi" w:cstheme="minorHAnsi"/>
          <w:sz w:val="20"/>
        </w:rPr>
        <w:t>formance of this Agreement. The</w:t>
      </w:r>
      <w:r w:rsidR="00D662AB" w:rsidRPr="00483DAC">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AC4A49">
        <w:rPr>
          <w:rFonts w:asciiTheme="minorHAnsi" w:hAnsiTheme="minorHAnsi" w:cstheme="minorHAnsi"/>
          <w:sz w:val="20"/>
        </w:rPr>
        <w:t xml:space="preserve">The policy </w:t>
      </w:r>
      <w:r w:rsidR="00AC4A49">
        <w:rPr>
          <w:rFonts w:asciiTheme="minorHAnsi" w:hAnsiTheme="minorHAnsi" w:cstheme="minorHAnsi"/>
          <w:sz w:val="20"/>
        </w:rPr>
        <w:t>must</w:t>
      </w:r>
      <w:r w:rsidR="00AC4A49" w:rsidRPr="00AC4A49">
        <w:rPr>
          <w:rFonts w:asciiTheme="minorHAnsi" w:hAnsiTheme="minorHAnsi" w:cstheme="minorHAnsi"/>
          <w:sz w:val="20"/>
        </w:rPr>
        <w:t xml:space="preserve"> provide combined si</w:t>
      </w:r>
      <w:r w:rsidR="00AC4A49">
        <w:rPr>
          <w:rFonts w:asciiTheme="minorHAnsi" w:hAnsiTheme="minorHAnsi" w:cstheme="minorHAnsi"/>
          <w:sz w:val="20"/>
        </w:rPr>
        <w:t>ngle limits of at least $</w:t>
      </w:r>
      <w:r w:rsidR="00AC4A49" w:rsidRPr="00AC4A49">
        <w:rPr>
          <w:rFonts w:asciiTheme="minorHAnsi" w:hAnsiTheme="minorHAnsi" w:cstheme="minorHAnsi"/>
          <w:sz w:val="20"/>
        </w:rPr>
        <w:t>1,000,000 per occurrence</w:t>
      </w:r>
      <w:r w:rsidR="003A254A">
        <w:rPr>
          <w:rFonts w:asciiTheme="minorHAnsi" w:hAnsiTheme="minorHAnsi" w:cstheme="minorHAnsi"/>
          <w:sz w:val="20"/>
        </w:rPr>
        <w:t>.</w:t>
      </w:r>
    </w:p>
    <w:p w14:paraId="7FD859DA"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Professional Liability.</w:t>
      </w:r>
      <w:r w:rsidRPr="00483DAC">
        <w:rPr>
          <w:rFonts w:asciiTheme="minorHAnsi" w:hAnsiTheme="minorHAnsi" w:cstheme="minorHAnsi"/>
          <w:b/>
          <w:bCs/>
          <w:sz w:val="20"/>
        </w:rPr>
        <w:t xml:space="preserve"> </w:t>
      </w:r>
      <w:r w:rsidRPr="00483DAC">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502D4E">
        <w:rPr>
          <w:rFonts w:asciiTheme="minorHAnsi" w:hAnsiTheme="minorHAnsi" w:cstheme="minorHAnsi"/>
          <w:sz w:val="20"/>
        </w:rPr>
        <w:t xml:space="preserve">any act, error, or omission committed </w:t>
      </w:r>
      <w:r w:rsidRPr="00483DAC">
        <w:rPr>
          <w:rFonts w:asciiTheme="minorHAnsi" w:hAnsiTheme="minorHAnsi" w:cstheme="minorHAnsi"/>
          <w:sz w:val="20"/>
        </w:rPr>
        <w:t>in Contractor’s performance of Services under this Agreement, at minimum limits of $1</w:t>
      </w:r>
      <w:r w:rsidR="00AC4A49">
        <w:rPr>
          <w:rFonts w:asciiTheme="minorHAnsi" w:hAnsiTheme="minorHAnsi" w:cstheme="minorHAnsi"/>
          <w:sz w:val="20"/>
        </w:rPr>
        <w:t>,000,000</w:t>
      </w:r>
      <w:r w:rsidRPr="00483DAC">
        <w:rPr>
          <w:rFonts w:asciiTheme="minorHAnsi" w:hAnsiTheme="minorHAnsi" w:cstheme="minorHAnsi"/>
          <w:sz w:val="20"/>
        </w:rPr>
        <w:t xml:space="preserve"> </w:t>
      </w:r>
      <w:r w:rsidR="00502D4E" w:rsidRPr="00502D4E">
        <w:rPr>
          <w:rFonts w:asciiTheme="minorHAnsi" w:hAnsiTheme="minorHAnsi" w:cstheme="minorHAnsi"/>
          <w:sz w:val="20"/>
        </w:rPr>
        <w:t>per occurrence and annual aggregate</w:t>
      </w:r>
      <w:r w:rsidRPr="00483DAC">
        <w:rPr>
          <w:rFonts w:asciiTheme="minorHAnsi" w:hAnsiTheme="minorHAnsi" w:cstheme="minorHAnsi"/>
          <w:sz w:val="20"/>
        </w:rPr>
        <w:t xml:space="preserve">. </w:t>
      </w:r>
      <w:r w:rsidR="00502D4E">
        <w:rPr>
          <w:rFonts w:asciiTheme="minorHAnsi" w:hAnsiTheme="minorHAnsi" w:cstheme="minorHAnsi"/>
          <w:sz w:val="20"/>
        </w:rPr>
        <w:t xml:space="preserve"> </w:t>
      </w:r>
      <w:r w:rsidR="00502D4E" w:rsidRPr="00502D4E">
        <w:rPr>
          <w:rFonts w:asciiTheme="minorHAnsi" w:hAnsiTheme="minorHAnsi" w:cstheme="minorHAnsi"/>
          <w:sz w:val="20"/>
        </w:rPr>
        <w:t>If the policy is written on a “claims made” form, Contractor shall maintain such covera</w:t>
      </w:r>
      <w:r w:rsidR="00502D4E">
        <w:rPr>
          <w:rFonts w:asciiTheme="minorHAnsi" w:hAnsiTheme="minorHAnsi" w:cstheme="minorHAnsi"/>
          <w:sz w:val="20"/>
        </w:rPr>
        <w:t>ge continuously throughout the T</w:t>
      </w:r>
      <w:r w:rsidR="00502D4E" w:rsidRPr="00502D4E">
        <w:rPr>
          <w:rFonts w:asciiTheme="minorHAnsi" w:hAnsiTheme="minorHAnsi" w:cstheme="minorHAnsi"/>
          <w:sz w:val="20"/>
        </w:rPr>
        <w:t xml:space="preserve">erm and, without lapse, for a period of three </w:t>
      </w:r>
      <w:r w:rsidR="00E94566">
        <w:rPr>
          <w:rFonts w:asciiTheme="minorHAnsi" w:hAnsiTheme="minorHAnsi" w:cstheme="minorHAnsi"/>
          <w:sz w:val="20"/>
        </w:rPr>
        <w:t xml:space="preserve">(3) </w:t>
      </w:r>
      <w:r w:rsidR="00502D4E" w:rsidRPr="00502D4E">
        <w:rPr>
          <w:rFonts w:asciiTheme="minorHAnsi" w:hAnsiTheme="minorHAnsi" w:cstheme="minorHAnsi"/>
          <w:sz w:val="20"/>
        </w:rPr>
        <w:t xml:space="preserve">years beyond the termination and acceptance of all </w:t>
      </w:r>
      <w:r w:rsidR="00502D4E">
        <w:rPr>
          <w:rFonts w:asciiTheme="minorHAnsi" w:hAnsiTheme="minorHAnsi" w:cstheme="minorHAnsi"/>
          <w:sz w:val="20"/>
        </w:rPr>
        <w:t>Services</w:t>
      </w:r>
      <w:r w:rsidR="00502D4E" w:rsidRPr="00502D4E">
        <w:rPr>
          <w:rFonts w:asciiTheme="minorHAnsi" w:hAnsiTheme="minorHAnsi" w:cstheme="minorHAnsi"/>
          <w:sz w:val="20"/>
        </w:rPr>
        <w:t xml:space="preserve"> provided under this Agreement.  The retroactive date or “prior acts inclusion date” of any such “claims made” policy must be no later than the date that activities commence pursuant to this Agreement.</w:t>
      </w:r>
    </w:p>
    <w:p w14:paraId="4240CB0B"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Umbrella Policies.</w:t>
      </w:r>
      <w:r w:rsidRPr="00483DAC">
        <w:rPr>
          <w:rFonts w:asciiTheme="minorHAnsi" w:hAnsiTheme="minorHAnsi" w:cstheme="minorHAnsi"/>
          <w:sz w:val="20"/>
        </w:rPr>
        <w:t xml:space="preserve"> Contractor may satisfy basic coverage limits through any combination of basic coverage and umbrella insurance.</w:t>
      </w:r>
    </w:p>
    <w:p w14:paraId="4ABA365E"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Aggregate Limits of Liability. </w:t>
      </w:r>
      <w:r w:rsidRPr="00483DAC">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Pr>
          <w:rFonts w:asciiTheme="minorHAnsi" w:hAnsiTheme="minorHAnsi" w:cstheme="minorHAnsi"/>
          <w:sz w:val="20"/>
        </w:rPr>
        <w:t xml:space="preserve">(2) </w:t>
      </w:r>
      <w:r w:rsidRPr="00483DAC">
        <w:rPr>
          <w:rFonts w:asciiTheme="minorHAnsi" w:hAnsiTheme="minorHAnsi" w:cstheme="minorHAnsi"/>
          <w:sz w:val="20"/>
        </w:rPr>
        <w:t xml:space="preserve">times the limits </w:t>
      </w:r>
      <w:r w:rsidRPr="00483DAC">
        <w:rPr>
          <w:rFonts w:asciiTheme="minorHAnsi" w:hAnsiTheme="minorHAnsi" w:cstheme="minorHAnsi"/>
          <w:sz w:val="20"/>
        </w:rPr>
        <w:lastRenderedPageBreak/>
        <w:t>required for each policy, or the aggregate may equal the limits required but must apply separately to this Agreement.</w:t>
      </w:r>
    </w:p>
    <w:p w14:paraId="64C49807" w14:textId="0F0E03B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Deductibles and Self-Insured Retentions. </w:t>
      </w:r>
      <w:r w:rsidRPr="00483DAC">
        <w:rPr>
          <w:rFonts w:asciiTheme="minorHAnsi" w:hAnsiTheme="minorHAnsi" w:cstheme="minorHAnsi"/>
          <w:sz w:val="20"/>
        </w:rPr>
        <w:t xml:space="preserve">Contractor shall declare to the </w:t>
      </w:r>
      <w:r w:rsidR="00126747">
        <w:rPr>
          <w:rFonts w:asciiTheme="minorHAnsi" w:hAnsiTheme="minorHAnsi" w:cstheme="minorHAnsi"/>
          <w:sz w:val="20"/>
        </w:rPr>
        <w:t>Judicial Council</w:t>
      </w:r>
      <w:r w:rsidRPr="00483DAC">
        <w:rPr>
          <w:rFonts w:asciiTheme="minorHAnsi" w:hAnsiTheme="minorHAnsi" w:cstheme="minorHAnsi"/>
          <w:sz w:val="20"/>
        </w:rPr>
        <w:t xml:space="preserve"> all deductibles and self-insured retentions that exceed $100,000 per occurrence. Any increases in deductibles or self-insured retentions that exceed $100,000 per occurrence are subject to the </w:t>
      </w:r>
      <w:r w:rsidR="00126747">
        <w:rPr>
          <w:rFonts w:asciiTheme="minorHAnsi" w:hAnsiTheme="minorHAnsi" w:cstheme="minorHAnsi"/>
          <w:sz w:val="20"/>
        </w:rPr>
        <w:t>Judicial Council</w:t>
      </w:r>
      <w:r w:rsidRPr="00483DAC">
        <w:rPr>
          <w:rFonts w:asciiTheme="minorHAnsi" w:hAnsiTheme="minorHAnsi" w:cstheme="minorHAnsi"/>
          <w:sz w:val="20"/>
        </w:rPr>
        <w:t>’s approval. Deductibles and self-insured retentions do not limit Contractor’s liability.</w:t>
      </w:r>
      <w:r w:rsidR="00747C96" w:rsidRPr="00483DAC">
        <w:rPr>
          <w:rFonts w:asciiTheme="minorHAnsi" w:hAnsiTheme="minorHAnsi" w:cstheme="minorHAnsi"/>
          <w:sz w:val="20"/>
        </w:rPr>
        <w:t xml:space="preserve"> </w:t>
      </w:r>
    </w:p>
    <w:p w14:paraId="65092340" w14:textId="27B141AC"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Additional Insured </w:t>
      </w:r>
      <w:r w:rsidR="00502D4E">
        <w:rPr>
          <w:rFonts w:asciiTheme="minorHAnsi" w:hAnsiTheme="minorHAnsi" w:cstheme="minorHAnsi"/>
          <w:b/>
          <w:sz w:val="20"/>
        </w:rPr>
        <w:t>Endorsements</w:t>
      </w:r>
      <w:r w:rsidRPr="00483DAC">
        <w:rPr>
          <w:rFonts w:asciiTheme="minorHAnsi" w:hAnsiTheme="minorHAnsi" w:cstheme="minorHAnsi"/>
          <w:b/>
          <w:sz w:val="20"/>
        </w:rPr>
        <w:t>.</w:t>
      </w:r>
      <w:r w:rsidRPr="00483DAC">
        <w:rPr>
          <w:rFonts w:asciiTheme="minorHAnsi" w:hAnsiTheme="minorHAnsi" w:cstheme="minorHAnsi"/>
          <w:sz w:val="20"/>
        </w:rPr>
        <w:t xml:space="preserve"> Contractor’s commercial general liability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Pr>
          <w:rFonts w:asciiTheme="minorHAnsi" w:hAnsiTheme="minorHAnsi" w:cstheme="minorHAnsi"/>
          <w:sz w:val="20"/>
        </w:rPr>
        <w:t>automobile liability policy</w:t>
      </w:r>
      <w:r w:rsidRPr="00483DAC">
        <w:rPr>
          <w:rFonts w:asciiTheme="minorHAnsi" w:hAnsiTheme="minorHAnsi" w:cstheme="minorHAnsi"/>
          <w:sz w:val="20"/>
        </w:rPr>
        <w:t xml:space="preserve">, and, if applicable, umbrella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sidRPr="00502D4E">
        <w:rPr>
          <w:rFonts w:asciiTheme="minorHAnsi" w:hAnsiTheme="minorHAnsi" w:cstheme="minorHAnsi"/>
          <w:sz w:val="20"/>
        </w:rPr>
        <w:t xml:space="preserve">must be endorsed to name the following as additional insureds with respect to liabilities arising out of the performance of </w:t>
      </w:r>
      <w:r w:rsidR="00502D4E">
        <w:rPr>
          <w:rFonts w:asciiTheme="minorHAnsi" w:hAnsiTheme="minorHAnsi" w:cstheme="minorHAnsi"/>
          <w:sz w:val="20"/>
        </w:rPr>
        <w:t xml:space="preserve">this Agreement: </w:t>
      </w:r>
      <w:r w:rsidR="00502D4E" w:rsidRPr="00502D4E">
        <w:rPr>
          <w:rFonts w:asciiTheme="minorHAnsi" w:hAnsiTheme="minorHAnsi" w:cstheme="minorHAnsi"/>
          <w:sz w:val="20"/>
        </w:rPr>
        <w:t xml:space="preserve">the </w:t>
      </w:r>
      <w:r w:rsidR="00126747">
        <w:rPr>
          <w:rFonts w:asciiTheme="minorHAnsi" w:hAnsiTheme="minorHAnsi" w:cstheme="minorHAnsi"/>
          <w:sz w:val="20"/>
        </w:rPr>
        <w:t>Judicial Council</w:t>
      </w:r>
      <w:r w:rsidR="00502D4E">
        <w:rPr>
          <w:rFonts w:asciiTheme="minorHAnsi" w:hAnsiTheme="minorHAnsi" w:cstheme="minorHAnsi"/>
          <w:sz w:val="20"/>
        </w:rPr>
        <w:t>, t</w:t>
      </w:r>
      <w:r w:rsidR="00502D4E" w:rsidRPr="00502D4E">
        <w:rPr>
          <w:rFonts w:asciiTheme="minorHAnsi" w:hAnsiTheme="minorHAnsi" w:cstheme="minorHAnsi"/>
          <w:sz w:val="20"/>
        </w:rPr>
        <w:t>he State of California, the Judicial Council of California, and their respective jud</w:t>
      </w:r>
      <w:r w:rsidR="00F42516">
        <w:rPr>
          <w:rFonts w:asciiTheme="minorHAnsi" w:hAnsiTheme="minorHAnsi" w:cstheme="minorHAnsi"/>
          <w:sz w:val="20"/>
        </w:rPr>
        <w:t>ges,</w:t>
      </w:r>
      <w:r w:rsidR="00502D4E">
        <w:rPr>
          <w:rFonts w:asciiTheme="minorHAnsi" w:hAnsiTheme="minorHAnsi" w:cstheme="minorHAnsi"/>
          <w:sz w:val="20"/>
        </w:rPr>
        <w:t xml:space="preserve"> subordinate judicial officers,</w:t>
      </w:r>
      <w:r w:rsidR="00502D4E" w:rsidRPr="00502D4E">
        <w:rPr>
          <w:rFonts w:asciiTheme="minorHAnsi" w:hAnsiTheme="minorHAnsi" w:cstheme="minorHAnsi"/>
          <w:sz w:val="20"/>
        </w:rPr>
        <w:t xml:space="preserve"> executive officers</w:t>
      </w:r>
      <w:r w:rsidR="00F42516">
        <w:rPr>
          <w:rFonts w:asciiTheme="minorHAnsi" w:hAnsiTheme="minorHAnsi" w:cstheme="minorHAnsi"/>
          <w:sz w:val="20"/>
        </w:rPr>
        <w:t>,</w:t>
      </w:r>
      <w:r w:rsidR="00502D4E" w:rsidRPr="00502D4E">
        <w:rPr>
          <w:rFonts w:asciiTheme="minorHAnsi" w:hAnsiTheme="minorHAnsi" w:cstheme="minorHAnsi"/>
          <w:sz w:val="20"/>
        </w:rPr>
        <w:t xml:space="preserve"> administrators, officers, officials, agents, representatives, contractors, volunteers or employees</w:t>
      </w:r>
      <w:r w:rsidRPr="00483DAC">
        <w:rPr>
          <w:rFonts w:asciiTheme="minorHAnsi" w:hAnsiTheme="minorHAnsi" w:cstheme="minorHAnsi"/>
          <w:sz w:val="20"/>
        </w:rPr>
        <w:t>.</w:t>
      </w:r>
    </w:p>
    <w:p w14:paraId="2A9A3EDE" w14:textId="38ABBA9A"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Certificates of Insurance.</w:t>
      </w:r>
      <w:r w:rsidRPr="00483DAC">
        <w:rPr>
          <w:rFonts w:asciiTheme="minorHAnsi" w:hAnsiTheme="minorHAnsi" w:cstheme="minorHAnsi"/>
          <w:sz w:val="20"/>
        </w:rPr>
        <w:t xml:space="preserve"> Before Contractor begin</w:t>
      </w:r>
      <w:r w:rsidR="000F1BE1" w:rsidRPr="00483DAC">
        <w:rPr>
          <w:rFonts w:asciiTheme="minorHAnsi" w:hAnsiTheme="minorHAnsi" w:cstheme="minorHAnsi"/>
          <w:sz w:val="20"/>
        </w:rPr>
        <w:t>s</w:t>
      </w:r>
      <w:r w:rsidRPr="00483DAC">
        <w:rPr>
          <w:rFonts w:asciiTheme="minorHAnsi" w:hAnsiTheme="minorHAnsi" w:cstheme="minorHAnsi"/>
          <w:sz w:val="20"/>
        </w:rPr>
        <w:t xml:space="preserve"> performing Services, Contractor shall give the </w:t>
      </w:r>
      <w:r w:rsidR="00126747">
        <w:rPr>
          <w:rFonts w:asciiTheme="minorHAnsi" w:hAnsiTheme="minorHAnsi" w:cstheme="minorHAnsi"/>
          <w:sz w:val="20"/>
        </w:rPr>
        <w:t>Judicial Council</w:t>
      </w:r>
      <w:r w:rsidRPr="00483DAC">
        <w:rPr>
          <w:rFonts w:asciiTheme="minorHAnsi" w:hAnsiTheme="minorHAnsi" w:cstheme="minorHAnsi"/>
          <w:sz w:val="20"/>
        </w:rPr>
        <w:t xml:space="preserve"> certificates of insurance attesting to the existence of coverage, and stating that the policies will not be canceled, terminated, or amended to reduce coverage </w:t>
      </w:r>
      <w:r w:rsidR="001E2002">
        <w:rPr>
          <w:rFonts w:asciiTheme="minorHAnsi" w:hAnsiTheme="minorHAnsi" w:cstheme="minorHAnsi"/>
          <w:sz w:val="20"/>
        </w:rPr>
        <w:t xml:space="preserve">without </w:t>
      </w:r>
      <w:r w:rsidR="00993813">
        <w:rPr>
          <w:rFonts w:asciiTheme="minorHAnsi" w:hAnsiTheme="minorHAnsi" w:cstheme="minorHAnsi"/>
          <w:sz w:val="20"/>
        </w:rPr>
        <w:t>thirty (</w:t>
      </w:r>
      <w:r w:rsidR="001E2002">
        <w:rPr>
          <w:rFonts w:asciiTheme="minorHAnsi" w:hAnsiTheme="minorHAnsi" w:cstheme="minorHAnsi"/>
          <w:sz w:val="20"/>
        </w:rPr>
        <w:t>30</w:t>
      </w:r>
      <w:r w:rsidR="00993813">
        <w:rPr>
          <w:rFonts w:asciiTheme="minorHAnsi" w:hAnsiTheme="minorHAnsi" w:cstheme="minorHAnsi"/>
          <w:sz w:val="20"/>
        </w:rPr>
        <w:t>)</w:t>
      </w:r>
      <w:r w:rsidR="001E2002">
        <w:rPr>
          <w:rFonts w:asciiTheme="minorHAnsi" w:hAnsiTheme="minorHAnsi" w:cstheme="minorHAnsi"/>
          <w:sz w:val="20"/>
        </w:rPr>
        <w:t xml:space="preserve"> days’ prior written n</w:t>
      </w:r>
      <w:r w:rsidRPr="00483DAC">
        <w:rPr>
          <w:rFonts w:asciiTheme="minorHAnsi" w:hAnsiTheme="minorHAnsi" w:cstheme="minorHAnsi"/>
          <w:sz w:val="20"/>
        </w:rPr>
        <w:t xml:space="preserve">otice to the </w:t>
      </w:r>
      <w:r w:rsidR="00126747">
        <w:rPr>
          <w:rFonts w:asciiTheme="minorHAnsi" w:hAnsiTheme="minorHAnsi" w:cstheme="minorHAnsi"/>
          <w:sz w:val="20"/>
        </w:rPr>
        <w:t>Judicial Council</w:t>
      </w:r>
      <w:r w:rsidRPr="00483DAC">
        <w:rPr>
          <w:rFonts w:asciiTheme="minorHAnsi" w:hAnsiTheme="minorHAnsi" w:cstheme="minorHAnsi"/>
          <w:sz w:val="20"/>
        </w:rPr>
        <w:t xml:space="preserve">. </w:t>
      </w:r>
    </w:p>
    <w:p w14:paraId="7A6AA4B6"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Qualifying Insurers. </w:t>
      </w:r>
      <w:r w:rsidRPr="00483DAC">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683DC0B1" w14:textId="303AD266"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Required Policy Provisions. </w:t>
      </w:r>
      <w:r w:rsidRPr="00483DAC">
        <w:rPr>
          <w:rFonts w:asciiTheme="minorHAnsi" w:hAnsiTheme="minorHAnsi" w:cstheme="minorHAnsi"/>
          <w:sz w:val="20"/>
        </w:rPr>
        <w:t xml:space="preserve">Each policy must provide, as follows: </w:t>
      </w:r>
      <w:r w:rsidR="003B5BE0">
        <w:rPr>
          <w:rFonts w:asciiTheme="minorHAnsi" w:hAnsiTheme="minorHAnsi" w:cstheme="minorHAnsi"/>
          <w:sz w:val="20"/>
        </w:rPr>
        <w:t>(</w:t>
      </w:r>
      <w:proofErr w:type="spellStart"/>
      <w:r w:rsidR="003B5BE0">
        <w:rPr>
          <w:rFonts w:asciiTheme="minorHAnsi" w:hAnsiTheme="minorHAnsi" w:cstheme="minorHAnsi"/>
          <w:sz w:val="20"/>
        </w:rPr>
        <w:t>i</w:t>
      </w:r>
      <w:proofErr w:type="spellEnd"/>
      <w:r w:rsidR="003B5BE0">
        <w:rPr>
          <w:rFonts w:asciiTheme="minorHAnsi" w:hAnsiTheme="minorHAnsi" w:cstheme="minorHAnsi"/>
          <w:sz w:val="20"/>
        </w:rPr>
        <w:t>) t</w:t>
      </w:r>
      <w:r w:rsidR="003B5BE0" w:rsidRPr="00483DAC">
        <w:rPr>
          <w:rFonts w:asciiTheme="minorHAnsi" w:hAnsiTheme="minorHAnsi" w:cstheme="minorHAnsi"/>
          <w:sz w:val="20"/>
        </w:rPr>
        <w:t xml:space="preserve">he </w:t>
      </w:r>
      <w:r w:rsidR="00350C47">
        <w:rPr>
          <w:rFonts w:asciiTheme="minorHAnsi" w:hAnsiTheme="minorHAnsi" w:cstheme="minorHAnsi"/>
          <w:sz w:val="20"/>
        </w:rPr>
        <w:t>policy</w:t>
      </w:r>
      <w:r w:rsidR="003B5BE0" w:rsidRPr="00483DAC">
        <w:rPr>
          <w:rFonts w:asciiTheme="minorHAnsi" w:hAnsiTheme="minorHAnsi" w:cstheme="minorHAnsi"/>
          <w:sz w:val="20"/>
        </w:rPr>
        <w:t xml:space="preserve"> is primary and noncontributory with any insurance or self-insurance  maintained by </w:t>
      </w:r>
      <w:r w:rsidR="007F2DFE">
        <w:rPr>
          <w:rFonts w:asciiTheme="minorHAnsi" w:hAnsiTheme="minorHAnsi" w:cstheme="minorHAnsi"/>
          <w:sz w:val="20"/>
        </w:rPr>
        <w:t>Judicial Council</w:t>
      </w:r>
      <w:r w:rsidR="003B5BE0" w:rsidRPr="00483DAC">
        <w:rPr>
          <w:rFonts w:asciiTheme="minorHAnsi" w:hAnsiTheme="minorHAnsi" w:cstheme="minorHAnsi"/>
          <w:sz w:val="20"/>
        </w:rPr>
        <w:t xml:space="preserve"> and </w:t>
      </w:r>
      <w:r w:rsidR="007F2DFE">
        <w:rPr>
          <w:rFonts w:asciiTheme="minorHAnsi" w:hAnsiTheme="minorHAnsi" w:cstheme="minorHAnsi"/>
          <w:sz w:val="20"/>
        </w:rPr>
        <w:t>Judicial Council Personnel</w:t>
      </w:r>
      <w:r w:rsidR="003B5BE0" w:rsidRPr="00483DAC">
        <w:rPr>
          <w:rFonts w:asciiTheme="minorHAnsi" w:hAnsiTheme="minorHAnsi" w:cstheme="minorHAnsi"/>
          <w:sz w:val="20"/>
        </w:rPr>
        <w:t xml:space="preserve">, and the basic coverage insurer waives any and all rights of subrogation against </w:t>
      </w:r>
      <w:r w:rsidR="007F2DFE">
        <w:rPr>
          <w:rFonts w:asciiTheme="minorHAnsi" w:hAnsiTheme="minorHAnsi" w:cstheme="minorHAnsi"/>
          <w:sz w:val="20"/>
        </w:rPr>
        <w:t>Judicial Council</w:t>
      </w:r>
      <w:r w:rsidR="003B5BE0" w:rsidRPr="00483DAC">
        <w:rPr>
          <w:rFonts w:asciiTheme="minorHAnsi" w:hAnsiTheme="minorHAnsi" w:cstheme="minorHAnsi"/>
          <w:sz w:val="20"/>
        </w:rPr>
        <w:t xml:space="preserve"> and </w:t>
      </w:r>
      <w:r w:rsidR="007F2DFE">
        <w:rPr>
          <w:rFonts w:asciiTheme="minorHAnsi" w:hAnsiTheme="minorHAnsi" w:cstheme="minorHAnsi"/>
          <w:sz w:val="20"/>
        </w:rPr>
        <w:t>Judicial Council Personnel</w:t>
      </w:r>
      <w:r w:rsidR="003B5BE0" w:rsidRPr="00483DAC">
        <w:rPr>
          <w:rFonts w:asciiTheme="minorHAnsi" w:hAnsiTheme="minorHAnsi" w:cstheme="minorHAnsi"/>
          <w:sz w:val="20"/>
        </w:rPr>
        <w:t xml:space="preserve">; </w:t>
      </w:r>
      <w:r w:rsidR="003B5BE0">
        <w:rPr>
          <w:rFonts w:asciiTheme="minorHAnsi" w:hAnsiTheme="minorHAnsi" w:cstheme="minorHAnsi"/>
          <w:sz w:val="20"/>
        </w:rPr>
        <w:t xml:space="preserve">(ii) the </w:t>
      </w:r>
      <w:r w:rsidR="001205BF">
        <w:rPr>
          <w:rFonts w:asciiTheme="minorHAnsi" w:hAnsiTheme="minorHAnsi" w:cstheme="minorHAnsi"/>
          <w:sz w:val="20"/>
        </w:rPr>
        <w:t>insurance</w:t>
      </w:r>
      <w:r w:rsidR="003B5BE0" w:rsidRPr="00483DAC">
        <w:rPr>
          <w:rFonts w:asciiTheme="minorHAnsi" w:hAnsiTheme="minorHAnsi" w:cstheme="minorHAnsi"/>
          <w:sz w:val="20"/>
        </w:rPr>
        <w:t xml:space="preserve"> applies separately to each insured against whom a claim is made or a lawsuit is brought, to the li</w:t>
      </w:r>
      <w:r w:rsidR="00061EE3">
        <w:rPr>
          <w:rFonts w:asciiTheme="minorHAnsi" w:hAnsiTheme="minorHAnsi" w:cstheme="minorHAnsi"/>
          <w:sz w:val="20"/>
        </w:rPr>
        <w:t xml:space="preserve">mits of the insurer’s liability; and (iii) each insurer </w:t>
      </w:r>
      <w:r w:rsidR="00061EE3" w:rsidRPr="00061EE3">
        <w:rPr>
          <w:rFonts w:asciiTheme="minorHAnsi" w:hAnsiTheme="minorHAnsi" w:cstheme="minorHAnsi"/>
          <w:sz w:val="20"/>
        </w:rPr>
        <w:t xml:space="preserve">waives any right of recovery or subrogation it may have against the </w:t>
      </w:r>
      <w:r w:rsidR="00126747">
        <w:rPr>
          <w:rFonts w:asciiTheme="minorHAnsi" w:hAnsiTheme="minorHAnsi" w:cstheme="minorHAnsi"/>
          <w:sz w:val="20"/>
        </w:rPr>
        <w:t>Judicial Council</w:t>
      </w:r>
      <w:r w:rsidR="00061EE3">
        <w:rPr>
          <w:rFonts w:asciiTheme="minorHAnsi" w:hAnsiTheme="minorHAnsi" w:cstheme="minorHAnsi"/>
          <w:sz w:val="20"/>
        </w:rPr>
        <w:t>, t</w:t>
      </w:r>
      <w:r w:rsidR="00061EE3" w:rsidRPr="00502D4E">
        <w:rPr>
          <w:rFonts w:asciiTheme="minorHAnsi" w:hAnsiTheme="minorHAnsi" w:cstheme="minorHAnsi"/>
          <w:sz w:val="20"/>
        </w:rPr>
        <w:t>he State of California, the Judicial Council of California, and their respective jud</w:t>
      </w:r>
      <w:r w:rsidR="00061EE3">
        <w:rPr>
          <w:rFonts w:asciiTheme="minorHAnsi" w:hAnsiTheme="minorHAnsi" w:cstheme="minorHAnsi"/>
          <w:sz w:val="20"/>
        </w:rPr>
        <w:t>ges, subordinate judicial officers,</w:t>
      </w:r>
      <w:r w:rsidR="00061EE3" w:rsidRPr="00502D4E">
        <w:rPr>
          <w:rFonts w:asciiTheme="minorHAnsi" w:hAnsiTheme="minorHAnsi" w:cstheme="minorHAnsi"/>
          <w:sz w:val="20"/>
        </w:rPr>
        <w:t xml:space="preserve"> executive officers</w:t>
      </w:r>
      <w:r w:rsidR="00061EE3">
        <w:rPr>
          <w:rFonts w:asciiTheme="minorHAnsi" w:hAnsiTheme="minorHAnsi" w:cstheme="minorHAnsi"/>
          <w:sz w:val="20"/>
        </w:rPr>
        <w:t>,</w:t>
      </w:r>
      <w:r w:rsidR="00061EE3" w:rsidRPr="00502D4E">
        <w:rPr>
          <w:rFonts w:asciiTheme="minorHAnsi" w:hAnsiTheme="minorHAnsi" w:cstheme="minorHAnsi"/>
          <w:sz w:val="20"/>
        </w:rPr>
        <w:t xml:space="preserve"> administrators, officers, officials, agents, representatives, contractors, volunteers or employees</w:t>
      </w:r>
      <w:r w:rsidR="00061EE3">
        <w:rPr>
          <w:rFonts w:asciiTheme="minorHAnsi" w:hAnsiTheme="minorHAnsi" w:cstheme="minorHAnsi"/>
          <w:sz w:val="20"/>
        </w:rPr>
        <w:t xml:space="preserve"> </w:t>
      </w:r>
      <w:r w:rsidR="00061EE3" w:rsidRPr="00061EE3">
        <w:rPr>
          <w:rFonts w:asciiTheme="minorHAnsi" w:hAnsiTheme="minorHAnsi" w:cstheme="minorHAnsi"/>
          <w:sz w:val="20"/>
        </w:rPr>
        <w:t>for loss or damage</w:t>
      </w:r>
      <w:r w:rsidR="00CF045C">
        <w:rPr>
          <w:rFonts w:asciiTheme="minorHAnsi" w:hAnsiTheme="minorHAnsi" w:cstheme="minorHAnsi"/>
          <w:sz w:val="20"/>
        </w:rPr>
        <w:t>.</w:t>
      </w:r>
    </w:p>
    <w:p w14:paraId="241639C4"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Partnerships. </w:t>
      </w:r>
      <w:r w:rsidRPr="00483DAC">
        <w:rPr>
          <w:rFonts w:asciiTheme="minorHAnsi" w:hAnsiTheme="minorHAnsi" w:cstheme="minorHAnsi"/>
          <w:sz w:val="20"/>
        </w:rPr>
        <w:t>If Contractor is an association, partnership, or other joint business venture, the basic coverage may be provided by</w:t>
      </w:r>
      <w:r w:rsidR="00CC66B5">
        <w:rPr>
          <w:rFonts w:asciiTheme="minorHAnsi" w:hAnsiTheme="minorHAnsi" w:cstheme="minorHAnsi"/>
          <w:sz w:val="20"/>
        </w:rPr>
        <w:t xml:space="preserve"> either (</w:t>
      </w:r>
      <w:proofErr w:type="spellStart"/>
      <w:r w:rsidR="00CC66B5">
        <w:rPr>
          <w:rFonts w:asciiTheme="minorHAnsi" w:hAnsiTheme="minorHAnsi" w:cstheme="minorHAnsi"/>
          <w:sz w:val="20"/>
        </w:rPr>
        <w:t>i</w:t>
      </w:r>
      <w:proofErr w:type="spellEnd"/>
      <w:r w:rsidR="00CC66B5">
        <w:rPr>
          <w:rFonts w:asciiTheme="minorHAnsi" w:hAnsiTheme="minorHAnsi" w:cstheme="minorHAnsi"/>
          <w:sz w:val="20"/>
        </w:rPr>
        <w:t>) s</w:t>
      </w:r>
      <w:r w:rsidR="00CC66B5" w:rsidRPr="00483DAC">
        <w:rPr>
          <w:rFonts w:asciiTheme="minorHAnsi" w:hAnsiTheme="minorHAnsi" w:cstheme="minorHAnsi"/>
          <w:sz w:val="20"/>
        </w:rPr>
        <w:t>eparate insurance policies issued for each individual entity, with each entity included as a named insured or as an additional insured; or</w:t>
      </w:r>
      <w:r w:rsidR="00CC66B5">
        <w:rPr>
          <w:rFonts w:asciiTheme="minorHAnsi" w:hAnsiTheme="minorHAnsi" w:cstheme="minorHAnsi"/>
          <w:sz w:val="20"/>
        </w:rPr>
        <w:t xml:space="preserve"> (ii) j</w:t>
      </w:r>
      <w:r w:rsidR="00CC66B5" w:rsidRPr="00483DAC">
        <w:rPr>
          <w:rFonts w:asciiTheme="minorHAnsi" w:hAnsiTheme="minorHAnsi" w:cstheme="minorHAnsi"/>
          <w:sz w:val="20"/>
        </w:rPr>
        <w:t>oint insurance program with the association, partnership, or other joint business venture included as a named insured.</w:t>
      </w:r>
    </w:p>
    <w:p w14:paraId="03B2EA86" w14:textId="5A170D7C" w:rsidR="008B1D57" w:rsidRPr="00483DAC" w:rsidRDefault="00437785" w:rsidP="00846E22">
      <w:pPr>
        <w:numPr>
          <w:ilvl w:val="1"/>
          <w:numId w:val="15"/>
        </w:numPr>
        <w:spacing w:before="120" w:after="120"/>
        <w:rPr>
          <w:rFonts w:asciiTheme="minorHAnsi" w:hAnsiTheme="minorHAnsi" w:cstheme="minorHAnsi"/>
          <w:sz w:val="20"/>
          <w:u w:val="single"/>
        </w:rPr>
      </w:pPr>
      <w:r w:rsidRPr="00483DAC">
        <w:rPr>
          <w:rFonts w:asciiTheme="minorHAnsi" w:hAnsiTheme="minorHAnsi" w:cstheme="minorHAnsi"/>
          <w:b/>
          <w:bCs/>
          <w:sz w:val="20"/>
        </w:rPr>
        <w:t>Consequence of Lapse.</w:t>
      </w:r>
      <w:r w:rsidRPr="00483DAC">
        <w:rPr>
          <w:rFonts w:asciiTheme="minorHAnsi" w:hAnsiTheme="minorHAnsi" w:cstheme="minorHAnsi"/>
          <w:sz w:val="20"/>
        </w:rPr>
        <w:t xml:space="preserve"> If required insurance lapses during the Term, the </w:t>
      </w:r>
      <w:r w:rsidR="00126747">
        <w:rPr>
          <w:rFonts w:asciiTheme="minorHAnsi" w:hAnsiTheme="minorHAnsi" w:cstheme="minorHAnsi"/>
          <w:sz w:val="20"/>
        </w:rPr>
        <w:t>Judicial Council</w:t>
      </w:r>
      <w:r w:rsidRPr="00483DAC">
        <w:rPr>
          <w:rFonts w:asciiTheme="minorHAnsi" w:hAnsiTheme="minorHAnsi" w:cstheme="minorHAnsi"/>
          <w:sz w:val="20"/>
        </w:rPr>
        <w:t xml:space="preserve"> is not required to process invoices after such lapse until Contractor provide</w:t>
      </w:r>
      <w:r w:rsidR="00654308" w:rsidRPr="00483DAC">
        <w:rPr>
          <w:rFonts w:asciiTheme="minorHAnsi" w:hAnsiTheme="minorHAnsi" w:cstheme="minorHAnsi"/>
          <w:sz w:val="20"/>
        </w:rPr>
        <w:t>s</w:t>
      </w:r>
      <w:r w:rsidRPr="00483DAC">
        <w:rPr>
          <w:rFonts w:asciiTheme="minorHAnsi" w:hAnsiTheme="minorHAnsi" w:cstheme="minorHAnsi"/>
          <w:sz w:val="20"/>
        </w:rPr>
        <w:t xml:space="preserve"> evidence of reinstatement that is effective as of the lapse date.</w:t>
      </w:r>
    </w:p>
    <w:p w14:paraId="01DBD3C0" w14:textId="655645D0" w:rsidR="007A62B5" w:rsidRPr="005C554B" w:rsidRDefault="007A62B5" w:rsidP="007A62B5">
      <w:pPr>
        <w:numPr>
          <w:ilvl w:val="0"/>
          <w:numId w:val="26"/>
        </w:numPr>
        <w:spacing w:before="120" w:after="120"/>
        <w:rPr>
          <w:rFonts w:asciiTheme="minorHAnsi" w:hAnsiTheme="minorHAnsi" w:cstheme="minorHAnsi"/>
          <w:sz w:val="20"/>
        </w:rPr>
      </w:pPr>
      <w:r w:rsidRPr="005C554B">
        <w:rPr>
          <w:rFonts w:asciiTheme="minorHAnsi" w:hAnsiTheme="minorHAnsi" w:cstheme="minorHAnsi"/>
          <w:b/>
          <w:bCs/>
          <w:sz w:val="20"/>
        </w:rPr>
        <w:t>Indemnity</w:t>
      </w:r>
      <w:r w:rsidR="005C554B" w:rsidRPr="005C554B">
        <w:rPr>
          <w:rFonts w:asciiTheme="minorHAnsi" w:hAnsiTheme="minorHAnsi" w:cstheme="minorHAnsi"/>
          <w:b/>
          <w:bCs/>
          <w:sz w:val="20"/>
        </w:rPr>
        <w:t xml:space="preserve">. </w:t>
      </w:r>
      <w:r w:rsidRPr="005C554B">
        <w:rPr>
          <w:rFonts w:asciiTheme="minorHAnsi" w:hAnsiTheme="minorHAnsi" w:cstheme="minorHAnsi"/>
          <w:sz w:val="20"/>
        </w:rPr>
        <w:t xml:space="preserve">Contractor will defend (with counsel satisfactory to the </w:t>
      </w:r>
      <w:r w:rsidR="00126747">
        <w:rPr>
          <w:rFonts w:asciiTheme="minorHAnsi" w:hAnsiTheme="minorHAnsi" w:cstheme="minorHAnsi"/>
          <w:sz w:val="20"/>
        </w:rPr>
        <w:t>Judicial Council</w:t>
      </w:r>
      <w:r w:rsidRPr="005C554B">
        <w:rPr>
          <w:rFonts w:asciiTheme="minorHAnsi" w:hAnsiTheme="minorHAnsi" w:cstheme="minorHAnsi"/>
          <w:sz w:val="20"/>
        </w:rPr>
        <w:t xml:space="preserve"> or its designee), indemnify and hold harmless the </w:t>
      </w:r>
      <w:r w:rsidR="007F2DFE">
        <w:rPr>
          <w:rFonts w:asciiTheme="minorHAnsi" w:hAnsiTheme="minorHAnsi" w:cstheme="minorHAnsi"/>
          <w:sz w:val="20"/>
        </w:rPr>
        <w:t>Judicial Council</w:t>
      </w:r>
      <w:r w:rsidRPr="005C554B">
        <w:rPr>
          <w:rFonts w:asciiTheme="minorHAnsi" w:hAnsiTheme="minorHAnsi" w:cstheme="minorHAnsi"/>
          <w:sz w:val="20"/>
        </w:rPr>
        <w:t xml:space="preserve"> and the </w:t>
      </w:r>
      <w:r w:rsidR="007F2DFE">
        <w:rPr>
          <w:rFonts w:asciiTheme="minorHAnsi" w:hAnsiTheme="minorHAnsi" w:cstheme="minorHAnsi"/>
          <w:sz w:val="20"/>
        </w:rPr>
        <w:t>Judicial Council Personnel</w:t>
      </w:r>
      <w:r w:rsidRPr="005C554B">
        <w:rPr>
          <w:rFonts w:asciiTheme="minorHAnsi" w:hAnsiTheme="minorHAnsi" w:cstheme="minorHAnsi"/>
          <w:sz w:val="20"/>
        </w:rPr>
        <w:t xml:space="preserve"> against all claims, losses, and expenses, including attorneys’ fees and costs, that arise out of or in connection with (</w:t>
      </w:r>
      <w:proofErr w:type="spellStart"/>
      <w:r w:rsidRPr="005C554B">
        <w:rPr>
          <w:rFonts w:asciiTheme="minorHAnsi" w:hAnsiTheme="minorHAnsi" w:cstheme="minorHAnsi"/>
          <w:sz w:val="20"/>
        </w:rPr>
        <w:t>i</w:t>
      </w:r>
      <w:proofErr w:type="spellEnd"/>
      <w:r w:rsidRPr="005C554B">
        <w:rPr>
          <w:rFonts w:asciiTheme="minorHAnsi" w:hAnsiTheme="minorHAnsi" w:cstheme="minorHAnsi"/>
          <w:sz w:val="20"/>
        </w:rPr>
        <w:t>)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Pr>
          <w:rFonts w:asciiTheme="minorHAnsi" w:hAnsiTheme="minorHAnsi" w:cstheme="minorHAnsi"/>
          <w:sz w:val="20"/>
        </w:rPr>
        <w:t>, and (iv) infringement of any trade secret, patent, copyright or other third party intellectual property</w:t>
      </w:r>
      <w:r w:rsidRPr="005C554B">
        <w:rPr>
          <w:rFonts w:asciiTheme="minorHAnsi" w:hAnsiTheme="minorHAnsi" w:cstheme="minorHAnsi"/>
          <w:sz w:val="20"/>
        </w:rPr>
        <w:t xml:space="preserve">.  This indemnity applies regardless of the theory of liability on which a claim is made or a loss occurs.  This indemnity will survive the expiration or termination of this Agreement, and acceptance of any Goods, Services, or Deliverables. </w:t>
      </w:r>
      <w:r w:rsidRPr="005C554B">
        <w:rPr>
          <w:sz w:val="20"/>
        </w:rPr>
        <w:t xml:space="preserve">Contractor shall not make any admission of liability or other statement on behalf of an indemnified party or enter into any settlement or other agreement which would bind an indemnified party, without the </w:t>
      </w:r>
      <w:r w:rsidR="00126747">
        <w:rPr>
          <w:sz w:val="20"/>
        </w:rPr>
        <w:t>Judicial Council</w:t>
      </w:r>
      <w:r w:rsidRPr="005C554B">
        <w:rPr>
          <w:sz w:val="20"/>
        </w:rPr>
        <w:t xml:space="preserve">’s prior written consent, which consent shall not be unreasonably withheld; and the </w:t>
      </w:r>
      <w:r w:rsidR="00126747">
        <w:rPr>
          <w:sz w:val="20"/>
        </w:rPr>
        <w:t>Judicial Council</w:t>
      </w:r>
      <w:r w:rsidRPr="005C554B">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695721A6" w14:textId="7155DA70" w:rsidR="00081C7A" w:rsidRDefault="007E21F5"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lastRenderedPageBreak/>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126747">
        <w:rPr>
          <w:rFonts w:asciiTheme="minorHAnsi" w:hAnsiTheme="minorHAnsi" w:cstheme="minorHAnsi"/>
          <w:bCs/>
          <w:sz w:val="20"/>
        </w:rPr>
        <w:t>Judicial Council</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 </w:t>
      </w:r>
      <w:r w:rsidR="00081C7A">
        <w:rPr>
          <w:rFonts w:asciiTheme="minorHAnsi" w:hAnsiTheme="minorHAnsi" w:cstheme="minorHAnsi"/>
          <w:bCs/>
          <w:sz w:val="20"/>
        </w:rPr>
        <w:t>a single one-year term</w:t>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In order to exercise this Option Term, the </w:t>
      </w:r>
      <w:r w:rsidR="00126747">
        <w:rPr>
          <w:rFonts w:asciiTheme="minorHAnsi" w:hAnsiTheme="minorHAnsi" w:cstheme="minorHAnsi"/>
          <w:bCs/>
          <w:sz w:val="20"/>
        </w:rPr>
        <w:t>Judicial Council</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4EB2C049" w14:textId="6067A40F" w:rsidR="007F3498" w:rsidRDefault="007F3498" w:rsidP="00023CC5">
      <w:pPr>
        <w:numPr>
          <w:ilvl w:val="0"/>
          <w:numId w:val="26"/>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126747">
        <w:rPr>
          <w:rFonts w:asciiTheme="minorHAnsi" w:hAnsiTheme="minorHAnsi" w:cstheme="minorHAnsi"/>
          <w:bCs/>
          <w:sz w:val="20"/>
        </w:rPr>
        <w:t>Judicial Council</w:t>
      </w:r>
      <w:r w:rsidRPr="007F3498">
        <w:rPr>
          <w:rFonts w:asciiTheme="minorHAnsi" w:hAnsiTheme="minorHAnsi" w:cstheme="minorHAnsi"/>
          <w:bCs/>
          <w:sz w:val="20"/>
        </w:rPr>
        <w:t xml:space="preserve"> immediately if Contractor has reason to believe it may be placed on either (</w:t>
      </w:r>
      <w:proofErr w:type="spellStart"/>
      <w:r w:rsidRPr="007F3498">
        <w:rPr>
          <w:rFonts w:asciiTheme="minorHAnsi" w:hAnsiTheme="minorHAnsi" w:cstheme="minorHAnsi"/>
          <w:bCs/>
          <w:sz w:val="20"/>
        </w:rPr>
        <w:t>i</w:t>
      </w:r>
      <w:proofErr w:type="spellEnd"/>
      <w:r w:rsidRPr="007F3498">
        <w:rPr>
          <w:rFonts w:asciiTheme="minorHAnsi" w:hAnsiTheme="minorHAnsi" w:cstheme="minorHAnsi"/>
          <w:bCs/>
          <w:sz w:val="20"/>
        </w:rPr>
        <w:t xml:space="preserve">) the California Franchise Tax Board’s list of 500 largest state income tax delinquencies, or (ii) the California Board of Equalization’s list of 500 largest delinquent sales and use tax accounts.  The </w:t>
      </w:r>
      <w:r w:rsidR="00126747">
        <w:rPr>
          <w:rFonts w:asciiTheme="minorHAnsi" w:hAnsiTheme="minorHAnsi" w:cstheme="minorHAnsi"/>
          <w:bCs/>
          <w:sz w:val="20"/>
        </w:rPr>
        <w:t>Judicial Council</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w:t>
      </w:r>
      <w:proofErr w:type="spellStart"/>
      <w:r w:rsidRPr="007F3498">
        <w:rPr>
          <w:rFonts w:asciiTheme="minorHAnsi" w:hAnsiTheme="minorHAnsi" w:cstheme="minorHAnsi"/>
          <w:bCs/>
          <w:sz w:val="20"/>
        </w:rPr>
        <w:t>i</w:t>
      </w:r>
      <w:proofErr w:type="spellEnd"/>
      <w:r w:rsidRPr="007F3498">
        <w:rPr>
          <w:rFonts w:asciiTheme="minorHAnsi" w:hAnsiTheme="minorHAnsi" w:cstheme="minorHAnsi"/>
          <w:bCs/>
          <w:sz w:val="20"/>
        </w:rPr>
        <w:t xml:space="preserve">) Contractor fails to provide the notice required above, or (ii) Contractor is included on either list mentioned above.  </w:t>
      </w:r>
    </w:p>
    <w:p w14:paraId="3A879F57" w14:textId="77777777" w:rsidR="00535786" w:rsidRPr="00EC158B" w:rsidRDefault="00B52602"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7FF898E1" w14:textId="42DCB218"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126747">
        <w:rPr>
          <w:rFonts w:asciiTheme="minorHAnsi" w:hAnsiTheme="minorHAnsi" w:cstheme="minorHAnsi"/>
          <w:bCs/>
          <w:sz w:val="20"/>
        </w:rPr>
        <w:t>Judicial Council</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126747">
        <w:rPr>
          <w:rFonts w:asciiTheme="minorHAnsi" w:hAnsiTheme="minorHAnsi" w:cstheme="minorHAnsi"/>
          <w:bCs/>
          <w:sz w:val="20"/>
        </w:rPr>
        <w:t>Judicial Council</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7F0DEC7E" w14:textId="1B387F77" w:rsidR="0018280E" w:rsidRPr="0018280E" w:rsidRDefault="00B52602"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126747">
        <w:rPr>
          <w:rFonts w:asciiTheme="minorHAnsi" w:hAnsiTheme="minorHAnsi" w:cstheme="minorHAnsi"/>
          <w:bCs/>
          <w:sz w:val="20"/>
        </w:rPr>
        <w:t>Judicial Council</w:t>
      </w:r>
      <w:r w:rsidR="00A63087" w:rsidRPr="00A63087">
        <w:rPr>
          <w:rFonts w:asciiTheme="minorHAnsi" w:hAnsiTheme="minorHAnsi" w:cstheme="minorHAnsi"/>
          <w:bCs/>
          <w:sz w:val="20"/>
        </w:rPr>
        <w:t xml:space="preserve"> may terminate this Agreement, in whole or in part, immediately “for cause” if (</w:t>
      </w:r>
      <w:proofErr w:type="spellStart"/>
      <w:r w:rsidR="00A63087" w:rsidRPr="00A63087">
        <w:rPr>
          <w:rFonts w:asciiTheme="minorHAnsi" w:hAnsiTheme="minorHAnsi" w:cstheme="minorHAnsi"/>
          <w:bCs/>
          <w:sz w:val="20"/>
        </w:rPr>
        <w:t>i</w:t>
      </w:r>
      <w:proofErr w:type="spellEnd"/>
      <w:r w:rsidR="00A63087" w:rsidRPr="00A63087">
        <w:rPr>
          <w:rFonts w:asciiTheme="minorHAnsi" w:hAnsiTheme="minorHAnsi" w:cstheme="minorHAnsi"/>
          <w:bCs/>
          <w:sz w:val="20"/>
        </w:rPr>
        <w:t>)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126747">
        <w:rPr>
          <w:rFonts w:asciiTheme="minorHAnsi" w:hAnsiTheme="minorHAnsi" w:cstheme="minorHAnsi"/>
          <w:bCs/>
          <w:sz w:val="20"/>
        </w:rPr>
        <w:t>Judicial Council</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5436883F" w14:textId="77777777" w:rsidR="00A63087" w:rsidRPr="00A63087" w:rsidRDefault="0018280E" w:rsidP="00023CC5">
      <w:pPr>
        <w:pStyle w:val="ListParagraph"/>
        <w:numPr>
          <w:ilvl w:val="1"/>
          <w:numId w:val="26"/>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4B15B712" w14:textId="5FE46789" w:rsidR="00B52602" w:rsidRPr="000B53FC" w:rsidRDefault="000D49F9"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126747">
        <w:rPr>
          <w:rFonts w:asciiTheme="minorHAnsi" w:hAnsiTheme="minorHAnsi" w:cstheme="minorHAnsi"/>
          <w:bCs/>
          <w:sz w:val="20"/>
        </w:rPr>
        <w:t>Judicial Council</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126747">
        <w:rPr>
          <w:rFonts w:asciiTheme="minorHAnsi" w:hAnsiTheme="minorHAnsi" w:cstheme="minorHAnsi"/>
          <w:bCs/>
          <w:sz w:val="20"/>
        </w:rPr>
        <w:t>Judicial Council</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126747">
        <w:rPr>
          <w:rFonts w:asciiTheme="minorHAnsi" w:hAnsiTheme="minorHAnsi" w:cstheme="minorHAnsi"/>
          <w:bCs/>
          <w:sz w:val="20"/>
        </w:rPr>
        <w:t>Judicial Council</w:t>
      </w:r>
      <w:r w:rsidR="00B52602" w:rsidRPr="00B52602">
        <w:rPr>
          <w:rFonts w:asciiTheme="minorHAnsi" w:hAnsiTheme="minorHAnsi" w:cstheme="minorHAnsi"/>
          <w:bCs/>
          <w:sz w:val="20"/>
        </w:rPr>
        <w:t xml:space="preserve"> if: (</w:t>
      </w:r>
      <w:proofErr w:type="spellStart"/>
      <w:r w:rsidR="00B52602" w:rsidRPr="00B52602">
        <w:rPr>
          <w:rFonts w:asciiTheme="minorHAnsi" w:hAnsiTheme="minorHAnsi" w:cstheme="minorHAnsi"/>
          <w:bCs/>
          <w:sz w:val="20"/>
        </w:rPr>
        <w:t>i</w:t>
      </w:r>
      <w:proofErr w:type="spellEnd"/>
      <w:r w:rsidR="00B52602" w:rsidRPr="00B52602">
        <w:rPr>
          <w:rFonts w:asciiTheme="minorHAnsi" w:hAnsiTheme="minorHAnsi" w:cstheme="minorHAnsi"/>
          <w:bCs/>
          <w:sz w:val="20"/>
        </w:rPr>
        <w:t xml:space="preserve">)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126747">
        <w:rPr>
          <w:rFonts w:asciiTheme="minorHAnsi" w:hAnsiTheme="minorHAnsi" w:cstheme="minorHAnsi"/>
          <w:bCs/>
          <w:sz w:val="20"/>
        </w:rPr>
        <w:t>Judicial Council</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B1D13BE" w14:textId="5864DC31"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126747">
        <w:rPr>
          <w:rFonts w:asciiTheme="minorHAnsi" w:hAnsiTheme="minorHAnsi" w:cstheme="minorHAnsi"/>
          <w:b/>
          <w:bCs/>
          <w:sz w:val="20"/>
        </w:rPr>
        <w:t>Judicial Council</w:t>
      </w:r>
      <w:r>
        <w:rPr>
          <w:rFonts w:asciiTheme="minorHAnsi" w:hAnsiTheme="minorHAnsi" w:cstheme="minorHAnsi"/>
          <w:b/>
          <w:bCs/>
          <w:sz w:val="20"/>
        </w:rPr>
        <w:t xml:space="preserve">.    </w:t>
      </w:r>
    </w:p>
    <w:p w14:paraId="458B3092" w14:textId="20A7E322" w:rsidR="00B52602" w:rsidRPr="00EC158B" w:rsidRDefault="00A31134"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126747">
        <w:rPr>
          <w:rFonts w:asciiTheme="minorHAnsi" w:hAnsiTheme="minorHAnsi" w:cstheme="minorHAnsi"/>
          <w:bCs/>
          <w:sz w:val="20"/>
        </w:rPr>
        <w:t>Judicial Council</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default, or if a third p</w:t>
      </w:r>
      <w:r w:rsidR="00B52602" w:rsidRPr="00B52602">
        <w:rPr>
          <w:rFonts w:asciiTheme="minorHAnsi" w:hAnsiTheme="minorHAnsi" w:cstheme="minorHAnsi"/>
          <w:bCs/>
          <w:sz w:val="20"/>
        </w:rPr>
        <w:t>arty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126747">
        <w:rPr>
          <w:rFonts w:asciiTheme="minorHAnsi" w:hAnsiTheme="minorHAnsi" w:cstheme="minorHAnsi"/>
          <w:bCs/>
          <w:sz w:val="20"/>
        </w:rPr>
        <w:t>Judicial Council</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w:t>
      </w:r>
      <w:proofErr w:type="spellStart"/>
      <w:r w:rsidR="00B52602" w:rsidRPr="00B52602">
        <w:rPr>
          <w:rFonts w:asciiTheme="minorHAnsi" w:hAnsiTheme="minorHAnsi" w:cstheme="minorHAnsi"/>
          <w:bCs/>
          <w:sz w:val="20"/>
        </w:rPr>
        <w:t>i</w:t>
      </w:r>
      <w:proofErr w:type="spellEnd"/>
      <w:r w:rsidR="00B52602" w:rsidRPr="00B52602">
        <w:rPr>
          <w:rFonts w:asciiTheme="minorHAnsi" w:hAnsiTheme="minorHAnsi" w:cstheme="minorHAnsi"/>
          <w:bCs/>
          <w:sz w:val="20"/>
        </w:rPr>
        <w:t xml:space="preserve">) withhold all or any portion of a payment otherwise due to Contractor, and exercise any other rights of setoff as may be provided in this Agreement or any other agreement between a </w:t>
      </w:r>
      <w:r w:rsidR="007F2DFE">
        <w:rPr>
          <w:rFonts w:asciiTheme="minorHAnsi" w:hAnsiTheme="minorHAnsi" w:cstheme="minorHAnsi"/>
          <w:bCs/>
          <w:sz w:val="20"/>
        </w:rPr>
        <w:t>Judicial Council</w:t>
      </w:r>
      <w:r w:rsidR="00B52602" w:rsidRPr="00B52602">
        <w:rPr>
          <w:rFonts w:asciiTheme="minorHAnsi" w:hAnsiTheme="minorHAnsi" w:cstheme="minorHAnsi"/>
          <w:bCs/>
          <w:sz w:val="20"/>
        </w:rPr>
        <w:t xml:space="preserve">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126747">
        <w:rPr>
          <w:rFonts w:asciiTheme="minorHAnsi" w:hAnsiTheme="minorHAnsi" w:cstheme="minorHAnsi"/>
          <w:bCs/>
          <w:sz w:val="20"/>
        </w:rPr>
        <w:t>Judicial Council</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07D334FF" w14:textId="55BDD71A" w:rsidR="00B52602" w:rsidRDefault="00B52602"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126747">
        <w:rPr>
          <w:rFonts w:asciiTheme="minorHAnsi" w:hAnsiTheme="minorHAnsi" w:cstheme="minorHAnsi"/>
          <w:bCs/>
          <w:sz w:val="20"/>
        </w:rPr>
        <w:t>Judicial Council</w:t>
      </w:r>
      <w:r w:rsidRPr="00B52602">
        <w:rPr>
          <w:rFonts w:asciiTheme="minorHAnsi" w:hAnsiTheme="minorHAnsi" w:cstheme="minorHAnsi"/>
          <w:bCs/>
          <w:sz w:val="20"/>
        </w:rPr>
        <w:t xml:space="preserve"> terminates this Agreement in whole or in part for cause, the </w:t>
      </w:r>
      <w:r w:rsidR="00126747">
        <w:rPr>
          <w:rFonts w:asciiTheme="minorHAnsi" w:hAnsiTheme="minorHAnsi" w:cstheme="minorHAnsi"/>
          <w:bCs/>
          <w:sz w:val="20"/>
        </w:rPr>
        <w:t>Judicial Council</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126747">
        <w:rPr>
          <w:rFonts w:asciiTheme="minorHAnsi" w:hAnsiTheme="minorHAnsi" w:cstheme="minorHAnsi"/>
          <w:bCs/>
          <w:sz w:val="20"/>
        </w:rPr>
        <w:t xml:space="preserve">Judicial </w:t>
      </w:r>
      <w:r w:rsidR="00126747">
        <w:rPr>
          <w:rFonts w:asciiTheme="minorHAnsi" w:hAnsiTheme="minorHAnsi" w:cstheme="minorHAnsi"/>
          <w:bCs/>
          <w:sz w:val="20"/>
        </w:rPr>
        <w:lastRenderedPageBreak/>
        <w:t>Council</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126747">
        <w:rPr>
          <w:rFonts w:asciiTheme="minorHAnsi" w:hAnsiTheme="minorHAnsi" w:cstheme="minorHAnsi"/>
          <w:bCs/>
          <w:sz w:val="20"/>
        </w:rPr>
        <w:t>Judicial Council</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126747">
        <w:rPr>
          <w:rFonts w:asciiTheme="minorHAnsi" w:hAnsiTheme="minorHAnsi" w:cstheme="minorHAnsi"/>
          <w:bCs/>
          <w:sz w:val="20"/>
        </w:rPr>
        <w:t>Judicial Council</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126747">
        <w:rPr>
          <w:rFonts w:asciiTheme="minorHAnsi" w:hAnsiTheme="minorHAnsi" w:cstheme="minorHAnsi"/>
          <w:bCs/>
          <w:sz w:val="20"/>
        </w:rPr>
        <w:t>Judicial Council</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4CA4D9F3" w14:textId="6AA56DE5" w:rsidR="00B52602" w:rsidRPr="0018280E" w:rsidRDefault="00B2054F"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126747">
        <w:rPr>
          <w:rFonts w:asciiTheme="minorHAnsi" w:hAnsiTheme="minorHAnsi" w:cstheme="minorHAnsi"/>
          <w:bCs/>
          <w:sz w:val="20"/>
        </w:rPr>
        <w:t>Judicial Council</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any p</w:t>
      </w:r>
      <w:r w:rsidR="00993813">
        <w:rPr>
          <w:rFonts w:asciiTheme="minorHAnsi" w:hAnsiTheme="minorHAnsi" w:cstheme="minorHAnsi"/>
          <w:bCs/>
          <w:sz w:val="20"/>
        </w:rPr>
        <w:t>artially-completed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126747">
        <w:rPr>
          <w:rFonts w:asciiTheme="minorHAnsi" w:hAnsiTheme="minorHAnsi" w:cstheme="minorHAnsi"/>
          <w:bCs/>
          <w:sz w:val="20"/>
        </w:rPr>
        <w:t>Judicial Council</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126747">
        <w:rPr>
          <w:rFonts w:asciiTheme="minorHAnsi" w:hAnsiTheme="minorHAnsi" w:cstheme="minorHAnsi"/>
          <w:bCs/>
          <w:sz w:val="20"/>
        </w:rPr>
        <w:t>Judicial Council</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126747">
        <w:rPr>
          <w:rFonts w:asciiTheme="minorHAnsi" w:hAnsiTheme="minorHAnsi" w:cstheme="minorHAnsi"/>
          <w:bCs/>
          <w:sz w:val="20"/>
        </w:rPr>
        <w:t>Judicial Council</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126747">
        <w:rPr>
          <w:rFonts w:asciiTheme="minorHAnsi" w:hAnsiTheme="minorHAnsi" w:cstheme="minorHAnsi"/>
          <w:bCs/>
          <w:sz w:val="20"/>
        </w:rPr>
        <w:t>Judicial Council</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126747">
        <w:rPr>
          <w:rFonts w:asciiTheme="minorHAnsi" w:hAnsiTheme="minorHAnsi" w:cstheme="minorHAnsi"/>
          <w:bCs/>
          <w:sz w:val="20"/>
        </w:rPr>
        <w:t>Judicial Council</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B4A2BC5" w14:textId="77777777" w:rsidR="008B1D57" w:rsidRPr="00A63087"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177E255F" w14:textId="6775CA79" w:rsidR="00E6137A" w:rsidRPr="00132A64" w:rsidRDefault="00DC5733" w:rsidP="00023CC5">
      <w:pPr>
        <w:numPr>
          <w:ilvl w:val="0"/>
          <w:numId w:val="26"/>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126747">
        <w:rPr>
          <w:rFonts w:cstheme="minorHAnsi"/>
          <w:sz w:val="20"/>
        </w:rPr>
        <w:t>Judicial Council</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D6C6A47" w14:textId="77777777" w:rsidR="007A6241"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23360B8C"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0CDD9A02" w14:textId="77777777" w:rsidTr="005D5580">
        <w:tc>
          <w:tcPr>
            <w:tcW w:w="4133" w:type="dxa"/>
            <w:tcBorders>
              <w:top w:val="single" w:sz="4" w:space="0" w:color="auto"/>
              <w:bottom w:val="single" w:sz="4" w:space="0" w:color="auto"/>
              <w:right w:val="single" w:sz="4" w:space="0" w:color="auto"/>
            </w:tcBorders>
            <w:shd w:val="clear" w:color="auto" w:fill="CCCCCC"/>
          </w:tcPr>
          <w:p w14:paraId="6B65C6F5"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3A8EA1AF" w14:textId="2CE56D75"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126747">
              <w:rPr>
                <w:rFonts w:ascii="Times New Roman" w:hAnsi="Times New Roman"/>
                <w:b/>
                <w:bCs/>
                <w:sz w:val="20"/>
              </w:rPr>
              <w:t>Judicial Council</w:t>
            </w:r>
            <w:r w:rsidRPr="00303BCF">
              <w:rPr>
                <w:rFonts w:ascii="Times New Roman" w:hAnsi="Times New Roman"/>
                <w:b/>
                <w:bCs/>
                <w:sz w:val="20"/>
              </w:rPr>
              <w:t>:</w:t>
            </w:r>
          </w:p>
        </w:tc>
      </w:tr>
      <w:tr w:rsidR="007A6241" w:rsidRPr="00303BCF" w14:paraId="48FD8A78" w14:textId="77777777" w:rsidTr="005D5580">
        <w:tc>
          <w:tcPr>
            <w:tcW w:w="4133" w:type="dxa"/>
            <w:tcBorders>
              <w:top w:val="single" w:sz="4" w:space="0" w:color="auto"/>
              <w:bottom w:val="nil"/>
              <w:right w:val="single" w:sz="4" w:space="0" w:color="auto"/>
            </w:tcBorders>
          </w:tcPr>
          <w:p w14:paraId="2C69F3A1"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77B4241A"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54D9F7A0"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p>
        </w:tc>
      </w:tr>
      <w:tr w:rsidR="007A6241" w:rsidRPr="00303BCF" w14:paraId="7E843241" w14:textId="77777777" w:rsidTr="005D5580">
        <w:tc>
          <w:tcPr>
            <w:tcW w:w="4133" w:type="dxa"/>
            <w:tcBorders>
              <w:top w:val="nil"/>
              <w:bottom w:val="nil"/>
              <w:right w:val="single" w:sz="4" w:space="0" w:color="auto"/>
            </w:tcBorders>
          </w:tcPr>
          <w:p w14:paraId="41B5F329"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7C3E565D"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123784F9" w14:textId="77777777" w:rsidTr="005D5580">
        <w:tc>
          <w:tcPr>
            <w:tcW w:w="4133" w:type="dxa"/>
            <w:tcBorders>
              <w:top w:val="nil"/>
              <w:bottom w:val="single" w:sz="4" w:space="0" w:color="auto"/>
              <w:right w:val="single" w:sz="4" w:space="0" w:color="auto"/>
            </w:tcBorders>
          </w:tcPr>
          <w:p w14:paraId="3088ED36"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1001055D" w14:textId="77777777" w:rsidR="007A6241" w:rsidRPr="00303BCF" w:rsidRDefault="007A6241" w:rsidP="00483DAC">
            <w:pPr>
              <w:pStyle w:val="TableStyle"/>
              <w:widowControl w:val="0"/>
              <w:tabs>
                <w:tab w:val="left" w:pos="3244"/>
              </w:tabs>
              <w:rPr>
                <w:rFonts w:ascii="Times New Roman" w:hAnsi="Times New Roman"/>
                <w:sz w:val="20"/>
              </w:rPr>
            </w:pPr>
          </w:p>
        </w:tc>
      </w:tr>
    </w:tbl>
    <w:p w14:paraId="76F5032B"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0878A19" w14:textId="77777777" w:rsidR="00C36343" w:rsidRPr="00ED7152" w:rsidRDefault="00C36343" w:rsidP="00023CC5">
      <w:pPr>
        <w:pStyle w:val="Apnd1"/>
        <w:numPr>
          <w:ilvl w:val="0"/>
          <w:numId w:val="26"/>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5AC9B620" w14:textId="6ADB4131" w:rsidR="00BA2888" w:rsidRDefault="00BA2888" w:rsidP="00BA2888">
      <w:pPr>
        <w:numPr>
          <w:ilvl w:val="1"/>
          <w:numId w:val="26"/>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126747">
        <w:rPr>
          <w:rFonts w:asciiTheme="minorHAnsi" w:hAnsiTheme="minorHAnsi" w:cstheme="minorHAnsi"/>
          <w:sz w:val="20"/>
        </w:rPr>
        <w:t>Judicial Council</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126747">
        <w:rPr>
          <w:rFonts w:asciiTheme="minorHAnsi" w:hAnsiTheme="minorHAnsi" w:cstheme="minorHAnsi"/>
          <w:sz w:val="20"/>
        </w:rPr>
        <w:t>Judicial Council</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075CC9B0" w14:textId="3FFE4DF8" w:rsidR="00EC6410" w:rsidRDefault="00EC6410"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w:t>
      </w:r>
      <w:proofErr w:type="spellStart"/>
      <w:r w:rsidR="00DF27CD">
        <w:rPr>
          <w:rFonts w:asciiTheme="minorHAnsi" w:hAnsiTheme="minorHAnsi" w:cstheme="minorHAnsi"/>
          <w:bCs/>
          <w:sz w:val="20"/>
        </w:rPr>
        <w:t>i</w:t>
      </w:r>
      <w:proofErr w:type="spellEnd"/>
      <w:r w:rsidR="00DF27CD">
        <w:rPr>
          <w:rFonts w:asciiTheme="minorHAnsi" w:hAnsiTheme="minorHAnsi" w:cstheme="minorHAnsi"/>
          <w:bCs/>
          <w:sz w:val="20"/>
        </w:rPr>
        <w:t>)</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0DB2132C" w14:textId="77777777" w:rsidR="006A354E" w:rsidRPr="00EC6410" w:rsidRDefault="006A354E"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lastRenderedPageBreak/>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0396353D" w14:textId="77777777" w:rsidR="00A51A60" w:rsidRDefault="00EC6410"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348505C1" w14:textId="39288A2F" w:rsidR="00EC6410" w:rsidRDefault="00A51A60" w:rsidP="00BA2888">
      <w:pPr>
        <w:numPr>
          <w:ilvl w:val="1"/>
          <w:numId w:val="26"/>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126747">
        <w:rPr>
          <w:rFonts w:asciiTheme="minorHAnsi" w:hAnsiTheme="minorHAnsi" w:cstheme="minorHAnsi"/>
          <w:bCs/>
          <w:i/>
          <w:sz w:val="20"/>
        </w:rPr>
        <w:t>Judicial Council</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Contractor certifies either (</w:t>
      </w:r>
      <w:proofErr w:type="spellStart"/>
      <w:r w:rsidRPr="002F32CE">
        <w:rPr>
          <w:rFonts w:asciiTheme="minorHAnsi" w:hAnsiTheme="minorHAnsi" w:cstheme="minorHAnsi"/>
          <w:bCs/>
          <w:sz w:val="20"/>
          <w:lang w:bidi="en-US"/>
        </w:rPr>
        <w:t>i</w:t>
      </w:r>
      <w:proofErr w:type="spellEnd"/>
      <w:r w:rsidRPr="002F32CE">
        <w:rPr>
          <w:rFonts w:asciiTheme="minorHAnsi" w:hAnsiTheme="minorHAnsi" w:cstheme="minorHAnsi"/>
          <w:bCs/>
          <w:sz w:val="20"/>
          <w:lang w:bidi="en-US"/>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126747">
        <w:rPr>
          <w:rFonts w:asciiTheme="minorHAnsi" w:hAnsiTheme="minorHAnsi" w:cstheme="minorHAnsi"/>
          <w:bCs/>
          <w:sz w:val="20"/>
          <w:lang w:bidi="en-US"/>
        </w:rPr>
        <w:t>Judicial Council</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6E3A9779" w14:textId="77777777" w:rsidR="00475D0F" w:rsidRPr="004E5170" w:rsidRDefault="00475D0F" w:rsidP="00475D0F">
      <w:pPr>
        <w:pStyle w:val="ListParagraph"/>
        <w:numPr>
          <w:ilvl w:val="1"/>
          <w:numId w:val="26"/>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58D1FF68" w14:textId="77777777" w:rsidR="004E5170" w:rsidRPr="00475D0F" w:rsidRDefault="004E5170" w:rsidP="004E5170">
      <w:pPr>
        <w:pStyle w:val="ListParagraph"/>
        <w:ind w:left="936"/>
        <w:jc w:val="both"/>
        <w:rPr>
          <w:rFonts w:asciiTheme="minorHAnsi" w:hAnsiTheme="minorHAnsi" w:cstheme="minorHAnsi"/>
          <w:sz w:val="20"/>
        </w:rPr>
      </w:pPr>
    </w:p>
    <w:p w14:paraId="0B401BC4" w14:textId="77777777" w:rsidR="008F1CA8" w:rsidRDefault="00475D0F"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w:t>
      </w:r>
      <w:proofErr w:type="spellStart"/>
      <w:r w:rsidR="007477E1" w:rsidRPr="007477E1">
        <w:rPr>
          <w:rFonts w:asciiTheme="minorHAnsi" w:hAnsiTheme="minorHAnsi" w:cstheme="minorHAnsi"/>
          <w:bCs/>
          <w:i/>
          <w:sz w:val="20"/>
        </w:rPr>
        <w:t>i</w:t>
      </w:r>
      <w:proofErr w:type="spellEnd"/>
      <w:r w:rsidR="007477E1" w:rsidRPr="007477E1">
        <w:rPr>
          <w:rFonts w:asciiTheme="minorHAnsi" w:hAnsiTheme="minorHAnsi" w:cstheme="minorHAnsi"/>
          <w:bCs/>
          <w:i/>
          <w:sz w:val="20"/>
        </w:rPr>
        <w:t xml:space="preserve">)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w:t>
      </w:r>
      <w:proofErr w:type="spellStart"/>
      <w:r w:rsidR="008E53A0" w:rsidRPr="001A77CD">
        <w:rPr>
          <w:rFonts w:asciiTheme="minorHAnsi" w:hAnsiTheme="minorHAnsi" w:cstheme="minorHAnsi"/>
          <w:sz w:val="20"/>
        </w:rPr>
        <w:t>post consumer</w:t>
      </w:r>
      <w:proofErr w:type="spellEnd"/>
      <w:r w:rsidR="008E53A0" w:rsidRPr="001A77CD">
        <w:rPr>
          <w:rFonts w:asciiTheme="minorHAnsi" w:hAnsiTheme="minorHAnsi" w:cstheme="minorHAnsi"/>
          <w:sz w:val="20"/>
        </w:rPr>
        <w:t xml:space="preserve"> material as defined in the </w:t>
      </w:r>
      <w:r w:rsidR="008E53A0">
        <w:rPr>
          <w:rFonts w:asciiTheme="minorHAnsi" w:hAnsiTheme="minorHAnsi" w:cstheme="minorHAnsi"/>
          <w:sz w:val="20"/>
        </w:rPr>
        <w:t>PCC</w:t>
      </w:r>
      <w:r w:rsidR="008E53A0" w:rsidRPr="001A77CD">
        <w:rPr>
          <w:rFonts w:asciiTheme="minorHAnsi" w:hAnsiTheme="minorHAnsi" w:cstheme="minorHAnsi"/>
          <w:sz w:val="20"/>
        </w:rPr>
        <w:t xml:space="preserve"> 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12156(e), the certification required by this subdivision shall specify that the c</w:t>
      </w:r>
      <w:r w:rsidR="008E53A0">
        <w:rPr>
          <w:rFonts w:asciiTheme="minorHAnsi" w:hAnsiTheme="minorHAnsi" w:cstheme="minorHAnsi"/>
          <w:sz w:val="20"/>
        </w:rPr>
        <w:t>artridges so comply.</w:t>
      </w:r>
    </w:p>
    <w:p w14:paraId="3575DFA8" w14:textId="77777777" w:rsidR="008F1CA8" w:rsidRDefault="008F1CA8" w:rsidP="008F1CA8">
      <w:pPr>
        <w:pStyle w:val="ListParagraph"/>
        <w:ind w:left="936"/>
        <w:jc w:val="both"/>
        <w:rPr>
          <w:rFonts w:asciiTheme="minorHAnsi" w:hAnsiTheme="minorHAnsi" w:cstheme="minorHAnsi"/>
          <w:sz w:val="20"/>
        </w:rPr>
      </w:pPr>
    </w:p>
    <w:p w14:paraId="06120561" w14:textId="263DBB9E" w:rsidR="004E5170" w:rsidRDefault="008F1CA8"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garments or corresponding accessories, or for furnishing equipment, materials, or supplies other than </w:t>
      </w:r>
      <w:r w:rsidR="00524AF9">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sidR="00126747">
        <w:rPr>
          <w:rFonts w:asciiTheme="minorHAnsi" w:hAnsiTheme="minorHAnsi" w:cstheme="minorHAnsi"/>
          <w:sz w:val="20"/>
        </w:rPr>
        <w:t>Judicial Council</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2B5F46">
        <w:rPr>
          <w:rFonts w:asciiTheme="minorHAnsi" w:hAnsiTheme="minorHAnsi" w:cstheme="minorHAnsi"/>
          <w:sz w:val="20"/>
        </w:rPr>
        <w:t>Sweatfree</w:t>
      </w:r>
      <w:proofErr w:type="spellEnd"/>
      <w:r w:rsidRPr="002B5F46">
        <w:rPr>
          <w:rFonts w:asciiTheme="minorHAnsi" w:hAnsiTheme="minorHAnsi" w:cstheme="minorHAnsi"/>
          <w:sz w:val="20"/>
        </w:rPr>
        <w:t xml:space="preserve"> Code of Conduct as set forth on the California Department of Industrial Relations website located at www.dir.ca.gov, and PCC 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126747">
        <w:rPr>
          <w:rFonts w:asciiTheme="minorHAnsi" w:hAnsiTheme="minorHAnsi" w:cstheme="minorHAnsi"/>
          <w:sz w:val="20"/>
        </w:rPr>
        <w:t>Judicial Council</w:t>
      </w:r>
      <w:r w:rsidR="00E90DC1">
        <w:rPr>
          <w:rFonts w:asciiTheme="minorHAnsi" w:hAnsiTheme="minorHAnsi" w:cstheme="minorHAnsi"/>
          <w:sz w:val="20"/>
        </w:rPr>
        <w:t>.</w:t>
      </w:r>
    </w:p>
    <w:p w14:paraId="7C650971" w14:textId="77777777" w:rsidR="00E77106" w:rsidRDefault="00E77106" w:rsidP="00E77106">
      <w:pPr>
        <w:pStyle w:val="ListParagraph"/>
        <w:ind w:left="936"/>
        <w:jc w:val="both"/>
        <w:rPr>
          <w:rFonts w:asciiTheme="minorHAnsi" w:hAnsiTheme="minorHAnsi" w:cstheme="minorHAnsi"/>
          <w:sz w:val="20"/>
        </w:rPr>
      </w:pPr>
    </w:p>
    <w:p w14:paraId="4B281E86" w14:textId="7FEC2AD9" w:rsidR="00E77106" w:rsidRDefault="00FD729F" w:rsidP="00E77106">
      <w:pPr>
        <w:pStyle w:val="ListParagraph"/>
        <w:numPr>
          <w:ilvl w:val="1"/>
          <w:numId w:val="26"/>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 xml:space="preserve">t is mutually understood between the parties that this Agreement may have been written for the mutual benefit of both parties before ascertaining the availability of congressional appropriation of funds, to avoid program and fiscal delays that would occur if this </w:t>
      </w:r>
      <w:r w:rsidR="00E77106" w:rsidRPr="002D7DFA">
        <w:rPr>
          <w:rFonts w:asciiTheme="minorHAnsi" w:hAnsiTheme="minorHAnsi" w:cstheme="minorHAnsi"/>
          <w:bCs/>
          <w:sz w:val="20"/>
        </w:rPr>
        <w:lastRenderedPageBreak/>
        <w:t>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126747">
        <w:rPr>
          <w:rFonts w:asciiTheme="minorHAnsi" w:hAnsiTheme="minorHAnsi" w:cstheme="minorHAnsi"/>
          <w:sz w:val="20"/>
        </w:rPr>
        <w:t>Judicial Council</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126747">
        <w:rPr>
          <w:rFonts w:asciiTheme="minorHAnsi" w:hAnsiTheme="minorHAnsi" w:cstheme="minorHAnsi"/>
          <w:bCs/>
          <w:sz w:val="20"/>
        </w:rPr>
        <w:t>Judicial Council</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 or amend this Agreement to reflect any reduction in funds</w:t>
      </w:r>
      <w:r w:rsidR="00E77106">
        <w:rPr>
          <w:rFonts w:asciiTheme="minorHAnsi" w:hAnsiTheme="minorHAnsi" w:cstheme="minorHAnsi"/>
          <w:bCs/>
          <w:sz w:val="20"/>
        </w:rPr>
        <w:t xml:space="preserve">. </w:t>
      </w:r>
    </w:p>
    <w:p w14:paraId="5D27D8DD" w14:textId="77777777" w:rsidR="00C034E2" w:rsidRDefault="00C034E2" w:rsidP="00C034E2">
      <w:pPr>
        <w:pStyle w:val="ListParagraph"/>
        <w:ind w:left="936"/>
        <w:rPr>
          <w:rFonts w:asciiTheme="minorHAnsi" w:hAnsiTheme="minorHAnsi" w:cstheme="minorHAnsi"/>
          <w:sz w:val="20"/>
        </w:rPr>
      </w:pPr>
    </w:p>
    <w:p w14:paraId="5CB77C7C" w14:textId="5E656EC6" w:rsidR="00C034E2" w:rsidRPr="00F73F32" w:rsidRDefault="00C034E2" w:rsidP="00C034E2">
      <w:pPr>
        <w:pStyle w:val="ListParagraph"/>
        <w:numPr>
          <w:ilvl w:val="1"/>
          <w:numId w:val="26"/>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w:t>
      </w:r>
      <w:proofErr w:type="spellStart"/>
      <w:r w:rsidR="00174CAF" w:rsidRPr="00174CAF">
        <w:rPr>
          <w:rFonts w:asciiTheme="minorHAnsi" w:hAnsiTheme="minorHAnsi" w:cstheme="minorHAnsi"/>
          <w:sz w:val="20"/>
        </w:rPr>
        <w:t>i</w:t>
      </w:r>
      <w:proofErr w:type="spellEnd"/>
      <w:r w:rsidR="00174CAF" w:rsidRPr="00174CAF">
        <w:rPr>
          <w:rFonts w:asciiTheme="minorHAnsi" w:hAnsiTheme="minorHAnsi" w:cstheme="minorHAnsi"/>
          <w:sz w:val="20"/>
        </w:rPr>
        <w:t xml:space="preserve">) Contractor must use the DVBE subcontractors identified in its bid or proposal, unless the </w:t>
      </w:r>
      <w:r w:rsidR="00126747">
        <w:rPr>
          <w:rFonts w:asciiTheme="minorHAnsi" w:hAnsiTheme="minorHAnsi" w:cstheme="minorHAnsi"/>
          <w:sz w:val="20"/>
        </w:rPr>
        <w:t>Judicial Council</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within sixty (60) days of receiving final payment under this Agreement certify in a report to the </w:t>
      </w:r>
      <w:r w:rsidR="00126747">
        <w:rPr>
          <w:rFonts w:asciiTheme="minorHAnsi" w:hAnsiTheme="minorHAnsi" w:cstheme="minorHAnsi"/>
          <w:sz w:val="20"/>
        </w:rPr>
        <w:t>Judicial Council</w:t>
      </w:r>
      <w:r w:rsidR="00174CAF" w:rsidRPr="00174CAF">
        <w:rPr>
          <w:rFonts w:asciiTheme="minorHAnsi" w:hAnsiTheme="minorHAnsi" w:cstheme="minorHAnsi"/>
          <w:sz w:val="20"/>
        </w:rPr>
        <w:t>: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w:t>
      </w:r>
      <w:r w:rsidRPr="00F73F32">
        <w:rPr>
          <w:rFonts w:asciiTheme="minorHAnsi" w:hAnsiTheme="minorHAnsi" w:cstheme="minorHAnsi"/>
          <w:bCs/>
          <w:sz w:val="20"/>
        </w:rPr>
        <w:t xml:space="preserve"> </w:t>
      </w:r>
    </w:p>
    <w:p w14:paraId="062F97F6" w14:textId="4BBA7D80" w:rsidR="00BA2888" w:rsidRDefault="00CD213D"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126747">
        <w:rPr>
          <w:rFonts w:asciiTheme="minorHAnsi" w:hAnsiTheme="minorHAnsi" w:cstheme="minorHAnsi"/>
          <w:sz w:val="20"/>
        </w:rPr>
        <w:t>Judicial Council</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126747">
        <w:rPr>
          <w:rFonts w:asciiTheme="minorHAnsi" w:hAnsiTheme="minorHAnsi" w:cstheme="minorHAnsi"/>
          <w:sz w:val="20"/>
        </w:rPr>
        <w:t>Judicial Council</w:t>
      </w:r>
      <w:r w:rsidRPr="00A84B5B">
        <w:rPr>
          <w:rFonts w:asciiTheme="minorHAnsi" w:hAnsiTheme="minorHAnsi" w:cstheme="minorHAnsi"/>
          <w:sz w:val="20"/>
        </w:rPr>
        <w:t xml:space="preserve">. Such assignment shall be made and become effective at the time the </w:t>
      </w:r>
      <w:r w:rsidR="00126747">
        <w:rPr>
          <w:rFonts w:asciiTheme="minorHAnsi" w:hAnsiTheme="minorHAnsi" w:cstheme="minorHAnsi"/>
          <w:sz w:val="20"/>
        </w:rPr>
        <w:t>Judicial Council</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126747">
        <w:rPr>
          <w:rFonts w:asciiTheme="minorHAnsi" w:hAnsiTheme="minorHAnsi" w:cstheme="minorHAnsi"/>
          <w:sz w:val="20"/>
        </w:rPr>
        <w:t>Judicial Council</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126747">
        <w:rPr>
          <w:rFonts w:asciiTheme="minorHAnsi" w:hAnsiTheme="minorHAnsi" w:cstheme="minorHAnsi"/>
          <w:sz w:val="20"/>
        </w:rPr>
        <w:t>Judicial Council</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126747">
        <w:rPr>
          <w:rFonts w:asciiTheme="minorHAnsi" w:hAnsiTheme="minorHAnsi" w:cstheme="minorHAnsi"/>
          <w:sz w:val="20"/>
        </w:rPr>
        <w:t>Judicial Council</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126747">
        <w:rPr>
          <w:rFonts w:asciiTheme="minorHAnsi" w:hAnsiTheme="minorHAnsi" w:cstheme="minorHAnsi"/>
          <w:sz w:val="20"/>
        </w:rPr>
        <w:t>Judicial Council</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126747">
        <w:rPr>
          <w:rFonts w:asciiTheme="minorHAnsi" w:hAnsiTheme="minorHAnsi" w:cstheme="minorHAnsi"/>
          <w:sz w:val="20"/>
        </w:rPr>
        <w:t>Judicial Council</w:t>
      </w:r>
      <w:r w:rsidRPr="00A84B5B">
        <w:rPr>
          <w:rFonts w:asciiTheme="minorHAnsi" w:hAnsiTheme="minorHAnsi" w:cstheme="minorHAnsi"/>
          <w:sz w:val="20"/>
        </w:rPr>
        <w:t xml:space="preserve"> has not been injured thereby, or (b) the </w:t>
      </w:r>
      <w:r w:rsidR="00126747">
        <w:rPr>
          <w:rFonts w:asciiTheme="minorHAnsi" w:hAnsiTheme="minorHAnsi" w:cstheme="minorHAnsi"/>
          <w:sz w:val="20"/>
        </w:rPr>
        <w:t>Judicial Council</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6AE575F5" w14:textId="79FA7B36" w:rsidR="00483DAC" w:rsidRPr="006A354E" w:rsidRDefault="00C36343" w:rsidP="00C86BAD">
      <w:pPr>
        <w:pStyle w:val="ListParagraph"/>
        <w:numPr>
          <w:ilvl w:val="1"/>
          <w:numId w:val="26"/>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Contractor shall: (</w:t>
      </w:r>
      <w:proofErr w:type="spellStart"/>
      <w:r w:rsidR="00C86BAD" w:rsidRPr="000D5FA7">
        <w:rPr>
          <w:rFonts w:asciiTheme="minorHAnsi" w:hAnsiTheme="minorHAnsi" w:cstheme="minorHAnsi"/>
          <w:sz w:val="20"/>
        </w:rPr>
        <w:t>i</w:t>
      </w:r>
      <w:proofErr w:type="spellEnd"/>
      <w:r w:rsidR="00C86BAD" w:rsidRPr="000D5FA7">
        <w:rPr>
          <w:rFonts w:asciiTheme="minorHAnsi" w:hAnsiTheme="minorHAnsi" w:cstheme="minorHAnsi"/>
          <w:sz w:val="20"/>
        </w:rPr>
        <w:t xml:space="preserve">) adhere to legal cost and billing guidelines designated by the </w:t>
      </w:r>
      <w:r w:rsidR="00126747">
        <w:rPr>
          <w:rFonts w:asciiTheme="minorHAnsi" w:hAnsiTheme="minorHAnsi" w:cstheme="minorHAnsi"/>
          <w:sz w:val="20"/>
        </w:rPr>
        <w:t>Judicial Council</w:t>
      </w:r>
      <w:r w:rsidR="00C86BAD" w:rsidRPr="000D5FA7">
        <w:rPr>
          <w:rFonts w:asciiTheme="minorHAnsi" w:hAnsiTheme="minorHAnsi" w:cstheme="minorHAnsi"/>
          <w:sz w:val="20"/>
        </w:rPr>
        <w:t xml:space="preserve">; (ii) adhere to litigation plans designated by the </w:t>
      </w:r>
      <w:r w:rsidR="00126747">
        <w:rPr>
          <w:rFonts w:asciiTheme="minorHAnsi" w:hAnsiTheme="minorHAnsi" w:cstheme="minorHAnsi"/>
          <w:sz w:val="20"/>
        </w:rPr>
        <w:t>Judicial Council</w:t>
      </w:r>
      <w:r w:rsidR="00C86BAD" w:rsidRPr="000D5FA7">
        <w:rPr>
          <w:rFonts w:asciiTheme="minorHAnsi" w:hAnsiTheme="minorHAnsi" w:cstheme="minorHAnsi"/>
          <w:sz w:val="20"/>
        </w:rPr>
        <w:t xml:space="preserve">, if applicable; (iii) adhere to case phasing of activities designated by the </w:t>
      </w:r>
      <w:r w:rsidR="00126747">
        <w:rPr>
          <w:rFonts w:asciiTheme="minorHAnsi" w:hAnsiTheme="minorHAnsi" w:cstheme="minorHAnsi"/>
          <w:sz w:val="20"/>
        </w:rPr>
        <w:t>Judicial Council</w:t>
      </w:r>
      <w:r w:rsidR="00C86BAD" w:rsidRPr="000D5FA7">
        <w:rPr>
          <w:rFonts w:asciiTheme="minorHAnsi" w:hAnsiTheme="minorHAnsi" w:cstheme="minorHAnsi"/>
          <w:sz w:val="20"/>
        </w:rPr>
        <w:t xml:space="preserve">, if applicable; (iv) submit and adhere to legal budgets as designated by the </w:t>
      </w:r>
      <w:r w:rsidR="00126747">
        <w:rPr>
          <w:rFonts w:asciiTheme="minorHAnsi" w:hAnsiTheme="minorHAnsi" w:cstheme="minorHAnsi"/>
          <w:sz w:val="20"/>
        </w:rPr>
        <w:t>Judicial Council</w:t>
      </w:r>
      <w:r w:rsidR="00C86BAD" w:rsidRPr="000D5FA7">
        <w:rPr>
          <w:rFonts w:asciiTheme="minorHAnsi" w:hAnsiTheme="minorHAnsi" w:cstheme="minorHAnsi"/>
          <w:sz w:val="20"/>
        </w:rPr>
        <w:t xml:space="preserve">; (v) maintain legal malpractice insurance in an amount not less than the amount designated by the </w:t>
      </w:r>
      <w:r w:rsidR="00126747">
        <w:rPr>
          <w:rFonts w:asciiTheme="minorHAnsi" w:hAnsiTheme="minorHAnsi" w:cstheme="minorHAnsi"/>
          <w:sz w:val="20"/>
        </w:rPr>
        <w:t>Judicial Council</w:t>
      </w:r>
      <w:r w:rsidR="00C86BAD" w:rsidRPr="000D5FA7">
        <w:rPr>
          <w:rFonts w:asciiTheme="minorHAnsi" w:hAnsiTheme="minorHAnsi" w:cstheme="minorHAnsi"/>
          <w:sz w:val="20"/>
        </w:rPr>
        <w:t xml:space="preserve">; and (vi) submit to legal bill audits and law firm audits if so requested by the </w:t>
      </w:r>
      <w:r w:rsidR="00126747">
        <w:rPr>
          <w:rFonts w:asciiTheme="minorHAnsi" w:hAnsiTheme="minorHAnsi" w:cstheme="minorHAnsi"/>
          <w:sz w:val="20"/>
        </w:rPr>
        <w:t>Judicial Council</w:t>
      </w:r>
      <w:r w:rsidR="00C86BAD" w:rsidRPr="000D5FA7">
        <w:rPr>
          <w:rFonts w:asciiTheme="minorHAnsi" w:hAnsiTheme="minorHAnsi" w:cstheme="minorHAnsi"/>
          <w:sz w:val="20"/>
        </w:rPr>
        <w:t xml:space="preserve">, whether conducted by employees or designees of the </w:t>
      </w:r>
      <w:r w:rsidR="00126747">
        <w:rPr>
          <w:rFonts w:asciiTheme="minorHAnsi" w:hAnsiTheme="minorHAnsi" w:cstheme="minorHAnsi"/>
          <w:sz w:val="20"/>
        </w:rPr>
        <w:t>Judicial Council</w:t>
      </w:r>
      <w:r w:rsidR="00C86BAD" w:rsidRPr="000D5FA7">
        <w:rPr>
          <w:rFonts w:asciiTheme="minorHAnsi" w:hAnsiTheme="minorHAnsi" w:cstheme="minorHAnsi"/>
          <w:sz w:val="20"/>
        </w:rPr>
        <w:t xml:space="preserve"> or by any legal cost-control provider retained by the </w:t>
      </w:r>
      <w:r w:rsidR="00126747">
        <w:rPr>
          <w:rFonts w:asciiTheme="minorHAnsi" w:hAnsiTheme="minorHAnsi" w:cstheme="minorHAnsi"/>
          <w:sz w:val="20"/>
        </w:rPr>
        <w:t>Judicial Council</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126747">
        <w:rPr>
          <w:rFonts w:asciiTheme="minorHAnsi" w:hAnsiTheme="minorHAnsi" w:cstheme="minorHAnsi"/>
          <w:sz w:val="20"/>
        </w:rPr>
        <w:t>Judicial Council</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 xml:space="preserve">ection 6213 of the Business and </w:t>
      </w:r>
      <w:r w:rsidR="00C20C3D">
        <w:rPr>
          <w:rFonts w:asciiTheme="minorHAnsi" w:hAnsiTheme="minorHAnsi" w:cstheme="minorHAnsi"/>
          <w:sz w:val="20"/>
        </w:rPr>
        <w:lastRenderedPageBreak/>
        <w:t>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services, and may be taken into account when determining the award of future contracts with a </w:t>
      </w:r>
      <w:r w:rsidR="007F2DFE">
        <w:rPr>
          <w:rFonts w:asciiTheme="minorHAnsi" w:hAnsiTheme="minorHAnsi" w:cstheme="minorHAnsi"/>
          <w:sz w:val="20"/>
        </w:rPr>
        <w:t>Judicial Council</w:t>
      </w:r>
      <w:r w:rsidR="00C86BAD" w:rsidRPr="00F36CB0">
        <w:rPr>
          <w:rFonts w:asciiTheme="minorHAnsi" w:hAnsiTheme="minorHAnsi" w:cstheme="minorHAnsi"/>
          <w:sz w:val="20"/>
        </w:rPr>
        <w:t xml:space="preserve">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7FEB1DAE" w14:textId="77777777" w:rsidR="00E367B1" w:rsidRDefault="006A354E" w:rsidP="006A354E">
      <w:pPr>
        <w:pStyle w:val="ListParagraph"/>
        <w:numPr>
          <w:ilvl w:val="1"/>
          <w:numId w:val="26"/>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79DE88C7" w14:textId="77777777" w:rsidR="00E367B1" w:rsidRDefault="00E367B1" w:rsidP="00E367B1">
      <w:pPr>
        <w:pStyle w:val="ListParagraph"/>
        <w:tabs>
          <w:tab w:val="left" w:pos="450"/>
        </w:tabs>
        <w:ind w:left="936"/>
        <w:rPr>
          <w:rFonts w:asciiTheme="minorHAnsi" w:hAnsiTheme="minorHAnsi" w:cstheme="minorHAnsi"/>
          <w:bCs/>
          <w:sz w:val="20"/>
          <w:lang w:bidi="en-US"/>
        </w:rPr>
      </w:pPr>
    </w:p>
    <w:p w14:paraId="69324223" w14:textId="27C31D0A" w:rsidR="006A354E" w:rsidRPr="00E367B1" w:rsidRDefault="00E367B1" w:rsidP="00E367B1">
      <w:pPr>
        <w:pStyle w:val="ListParagraph"/>
        <w:numPr>
          <w:ilvl w:val="1"/>
          <w:numId w:val="26"/>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 xml:space="preserve">The </w:t>
      </w:r>
      <w:r w:rsidR="00126747">
        <w:rPr>
          <w:rFonts w:asciiTheme="minorHAnsi" w:hAnsiTheme="minorHAnsi" w:cstheme="minorHAnsi"/>
          <w:bCs/>
          <w:sz w:val="20"/>
        </w:rPr>
        <w:t>Judicial Council</w:t>
      </w:r>
      <w:r w:rsidRPr="00E367B1">
        <w:rPr>
          <w:rFonts w:asciiTheme="minorHAnsi" w:hAnsiTheme="minorHAnsi" w:cstheme="minorHAnsi"/>
          <w:bCs/>
          <w:sz w:val="20"/>
        </w:rPr>
        <w:t xml:space="preserve"> may, at its option, repair any damaged or replace any lost or stolen items an</w:t>
      </w:r>
      <w:r w:rsidR="00082271">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sidR="00126747">
        <w:rPr>
          <w:rFonts w:asciiTheme="minorHAnsi" w:hAnsiTheme="minorHAnsi" w:cstheme="minorHAnsi"/>
          <w:bCs/>
          <w:sz w:val="20"/>
        </w:rPr>
        <w:t>Judicial Council</w:t>
      </w:r>
      <w:r>
        <w:rPr>
          <w:rFonts w:asciiTheme="minorHAnsi" w:hAnsiTheme="minorHAnsi" w:cstheme="minorHAnsi"/>
          <w:bCs/>
          <w:sz w:val="20"/>
        </w:rPr>
        <w:t>, or require C</w:t>
      </w:r>
      <w:r w:rsidRPr="00E367B1">
        <w:rPr>
          <w:rFonts w:asciiTheme="minorHAnsi" w:hAnsiTheme="minorHAnsi" w:cstheme="minorHAnsi"/>
          <w:bCs/>
          <w:sz w:val="20"/>
        </w:rPr>
        <w:t xml:space="preserve">ontractor to repair or replace any damaged, lost, or stolen equipment to the satisfaction of the </w:t>
      </w:r>
      <w:r w:rsidR="00126747">
        <w:rPr>
          <w:rFonts w:asciiTheme="minorHAnsi" w:hAnsiTheme="minorHAnsi" w:cstheme="minorHAnsi"/>
          <w:bCs/>
          <w:sz w:val="20"/>
        </w:rPr>
        <w:t>Judicial Council</w:t>
      </w:r>
      <w:r>
        <w:rPr>
          <w:rFonts w:asciiTheme="minorHAnsi" w:hAnsiTheme="minorHAnsi" w:cstheme="minorHAnsi"/>
          <w:bCs/>
          <w:sz w:val="20"/>
        </w:rPr>
        <w:t xml:space="preserve"> at no expense to the </w:t>
      </w:r>
      <w:r w:rsidR="00126747">
        <w:rPr>
          <w:rFonts w:asciiTheme="minorHAnsi" w:hAnsiTheme="minorHAnsi" w:cstheme="minorHAnsi"/>
          <w:bCs/>
          <w:sz w:val="20"/>
        </w:rPr>
        <w:t>Judicial Council</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14:paraId="48201EB1" w14:textId="033DD032" w:rsidR="00C36343" w:rsidRPr="007477E1" w:rsidRDefault="00420271" w:rsidP="00420271">
      <w:pPr>
        <w:pStyle w:val="ListParagraph"/>
        <w:numPr>
          <w:ilvl w:val="1"/>
          <w:numId w:val="26"/>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126747">
        <w:rPr>
          <w:rFonts w:cs="Arial"/>
          <w:sz w:val="20"/>
        </w:rPr>
        <w:t>Judicial Council</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is warranty and representation is</w:t>
      </w:r>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14:paraId="13464E4F" w14:textId="77777777" w:rsidR="00BA2888" w:rsidRPr="00305C21" w:rsidRDefault="007477E1" w:rsidP="00BA2888">
      <w:pPr>
        <w:pStyle w:val="ListParagraph"/>
        <w:numPr>
          <w:ilvl w:val="1"/>
          <w:numId w:val="26"/>
        </w:numPr>
        <w:tabs>
          <w:tab w:val="left" w:pos="900"/>
        </w:tabs>
        <w:spacing w:before="120" w:after="120"/>
        <w:rPr>
          <w:rFonts w:asciiTheme="minorHAnsi" w:hAnsiTheme="minorHAnsi" w:cstheme="minorHAnsi"/>
          <w:bCs/>
          <w:sz w:val="20"/>
        </w:rPr>
      </w:pPr>
      <w:r w:rsidRPr="0061194F">
        <w:rPr>
          <w:rFonts w:asciiTheme="minorHAnsi" w:hAnsiTheme="minorHAnsi" w:cstheme="minorHAnsi"/>
          <w:b/>
          <w:sz w:val="20"/>
        </w:rPr>
        <w:t xml:space="preserve">Janitorial Services or Building Maintenance </w:t>
      </w:r>
      <w:r w:rsidR="00076FB0">
        <w:rPr>
          <w:rFonts w:asciiTheme="minorHAnsi" w:hAnsiTheme="minorHAnsi" w:cstheme="minorHAnsi"/>
          <w:b/>
          <w:sz w:val="20"/>
        </w:rPr>
        <w:t>Services</w:t>
      </w:r>
      <w:r w:rsidRPr="0061194F">
        <w:rPr>
          <w:rFonts w:asciiTheme="minorHAnsi" w:hAnsiTheme="minorHAnsi" w:cstheme="minorHAnsi"/>
          <w:b/>
          <w:sz w:val="20"/>
        </w:rPr>
        <w:t>.</w:t>
      </w:r>
      <w:r w:rsidRPr="0061194F">
        <w:rPr>
          <w:rFonts w:asciiTheme="minorHAnsi" w:hAnsiTheme="minorHAnsi" w:cstheme="minorHAnsi"/>
          <w:sz w:val="20"/>
        </w:rPr>
        <w:t xml:space="preserve">  </w:t>
      </w:r>
      <w:r w:rsidRPr="00420271">
        <w:rPr>
          <w:rFonts w:cs="Arial"/>
          <w:i/>
          <w:sz w:val="20"/>
        </w:rPr>
        <w:t xml:space="preserve">If </w:t>
      </w:r>
      <w:r>
        <w:rPr>
          <w:rFonts w:cs="Arial"/>
          <w:i/>
          <w:sz w:val="20"/>
        </w:rPr>
        <w:t>this</w:t>
      </w:r>
      <w:r w:rsidRPr="00420271">
        <w:rPr>
          <w:rFonts w:cs="Arial"/>
          <w:i/>
          <w:sz w:val="20"/>
        </w:rPr>
        <w:t xml:space="preserve"> Agreement </w:t>
      </w:r>
      <w:r>
        <w:rPr>
          <w:rFonts w:cs="Arial"/>
          <w:i/>
          <w:sz w:val="20"/>
        </w:rPr>
        <w:t xml:space="preserve">is for janitorial or building maintenance services, </w:t>
      </w:r>
      <w:r w:rsidRPr="00420271">
        <w:rPr>
          <w:rFonts w:asciiTheme="minorHAnsi" w:hAnsiTheme="minorHAnsi" w:cstheme="minorHAnsi"/>
          <w:bCs/>
          <w:i/>
          <w:sz w:val="20"/>
        </w:rPr>
        <w:t xml:space="preserve">this section is applicable. </w:t>
      </w:r>
      <w:r w:rsidRPr="0061194F">
        <w:rPr>
          <w:rFonts w:asciiTheme="minorHAnsi" w:hAnsiTheme="minorHAnsi" w:cstheme="minorHAnsi"/>
          <w:sz w:val="20"/>
        </w:rPr>
        <w:t xml:space="preserve">If this Agreement requires Contractor to perform Services at a new site, Contractor shall retain for </w:t>
      </w:r>
      <w:r w:rsidR="000468B3">
        <w:rPr>
          <w:rFonts w:asciiTheme="minorHAnsi" w:hAnsiTheme="minorHAnsi" w:cstheme="minorHAnsi"/>
          <w:sz w:val="20"/>
        </w:rPr>
        <w:t>sixty (</w:t>
      </w:r>
      <w:r w:rsidRPr="0061194F">
        <w:rPr>
          <w:rFonts w:asciiTheme="minorHAnsi" w:hAnsiTheme="minorHAnsi" w:cstheme="minorHAnsi"/>
          <w:sz w:val="20"/>
        </w:rPr>
        <w:t>60</w:t>
      </w:r>
      <w:r w:rsidR="000468B3">
        <w:rPr>
          <w:rFonts w:asciiTheme="minorHAnsi" w:hAnsiTheme="minorHAnsi" w:cstheme="minorHAnsi"/>
          <w:sz w:val="20"/>
        </w:rPr>
        <w:t>)</w:t>
      </w:r>
      <w:r w:rsidRPr="0061194F">
        <w:rPr>
          <w:rFonts w:asciiTheme="minorHAnsi" w:hAnsiTheme="minorHAnsi" w:cstheme="minorHAnsi"/>
          <w:sz w:val="20"/>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r>
        <w:rPr>
          <w:rFonts w:asciiTheme="minorHAnsi" w:hAnsiTheme="minorHAnsi" w:cstheme="minorHAnsi"/>
          <w:sz w:val="20"/>
        </w:rPr>
        <w:t xml:space="preserve"> </w:t>
      </w:r>
    </w:p>
    <w:p w14:paraId="0B36F6A8" w14:textId="7568AD2E" w:rsidR="00305C21" w:rsidRPr="00556840" w:rsidRDefault="00B313DA" w:rsidP="00BA2888">
      <w:pPr>
        <w:pStyle w:val="ListParagraph"/>
        <w:numPr>
          <w:ilvl w:val="1"/>
          <w:numId w:val="26"/>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sidR="00126747">
        <w:rPr>
          <w:rFonts w:asciiTheme="minorHAnsi" w:hAnsiTheme="minorHAnsi" w:cstheme="minorHAnsi"/>
          <w:bCs/>
          <w:sz w:val="20"/>
        </w:rPr>
        <w:t>Judicial Council</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56A14938" w14:textId="77777777" w:rsidR="00535786" w:rsidRPr="00EC158B" w:rsidRDefault="00DC5733" w:rsidP="00023CC5">
      <w:pPr>
        <w:numPr>
          <w:ilvl w:val="0"/>
          <w:numId w:val="26"/>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0482E069" w14:textId="342EB270" w:rsidR="00535786" w:rsidRPr="00EC158B"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126747">
        <w:rPr>
          <w:rFonts w:asciiTheme="minorHAnsi" w:hAnsiTheme="minorHAnsi" w:cstheme="minorHAnsi"/>
          <w:sz w:val="20"/>
        </w:rPr>
        <w:t>Judicial Council</w:t>
      </w:r>
      <w:r w:rsidRPr="00C04E9F">
        <w:rPr>
          <w:rFonts w:asciiTheme="minorHAnsi" w:hAnsiTheme="minorHAnsi" w:cstheme="minorHAnsi"/>
          <w:sz w:val="20"/>
        </w:rPr>
        <w:t xml:space="preserve">. No employer-employee, partnership, joint venture, or agency relationship exists between Contractor and the </w:t>
      </w:r>
      <w:r w:rsidR="00126747">
        <w:rPr>
          <w:rFonts w:asciiTheme="minorHAnsi" w:hAnsiTheme="minorHAnsi" w:cstheme="minorHAnsi"/>
          <w:sz w:val="20"/>
        </w:rPr>
        <w:t>Judicial Council</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126747">
        <w:rPr>
          <w:rFonts w:cstheme="minorHAnsi"/>
          <w:sz w:val="20"/>
        </w:rPr>
        <w:t>Judicial Council</w:t>
      </w:r>
      <w:r w:rsidR="000205FD" w:rsidRPr="00C04E9F">
        <w:rPr>
          <w:rFonts w:cstheme="minorHAnsi"/>
          <w:sz w:val="20"/>
        </w:rPr>
        <w:t xml:space="preserve">. If any governmental entity concludes that Contractor is not an independent contractor, the </w:t>
      </w:r>
      <w:r w:rsidR="00126747">
        <w:rPr>
          <w:rFonts w:cstheme="minorHAnsi"/>
          <w:sz w:val="20"/>
        </w:rPr>
        <w:t>Judicial Council</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2BE7C14F" w14:textId="77777777" w:rsidR="00A62C2B" w:rsidRPr="00A62C2B" w:rsidRDefault="00A62C2B" w:rsidP="00023CC5">
      <w:pPr>
        <w:numPr>
          <w:ilvl w:val="1"/>
          <w:numId w:val="26"/>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74EFD122" w14:textId="32CD209C" w:rsidR="007F3498" w:rsidRPr="007F3498"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126747">
        <w:rPr>
          <w:rFonts w:asciiTheme="minorHAnsi" w:hAnsiTheme="minorHAnsi" w:cstheme="minorHAnsi"/>
          <w:bCs/>
          <w:sz w:val="20"/>
        </w:rPr>
        <w:t>Judicial Council</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w:t>
      </w:r>
      <w:r w:rsidR="006402DE" w:rsidRPr="006402DE">
        <w:rPr>
          <w:rFonts w:asciiTheme="minorHAnsi" w:hAnsiTheme="minorHAnsi" w:cstheme="minorHAnsi"/>
          <w:bCs/>
          <w:sz w:val="20"/>
        </w:rPr>
        <w:lastRenderedPageBreak/>
        <w:t xml:space="preserve">the </w:t>
      </w:r>
      <w:r w:rsidR="00126747">
        <w:rPr>
          <w:rFonts w:asciiTheme="minorHAnsi" w:hAnsiTheme="minorHAnsi" w:cstheme="minorHAnsi"/>
          <w:bCs/>
          <w:sz w:val="20"/>
        </w:rPr>
        <w:t>Judicial Council</w:t>
      </w:r>
      <w:r w:rsidR="006402DE" w:rsidRPr="006402DE">
        <w:rPr>
          <w:rFonts w:asciiTheme="minorHAnsi" w:hAnsiTheme="minorHAnsi" w:cstheme="minorHAnsi"/>
          <w:bCs/>
          <w:sz w:val="20"/>
        </w:rPr>
        <w:t xml:space="preserve"> five percent (5%) or more during the time period subject to audit, Contractor must reimburse the </w:t>
      </w:r>
      <w:r w:rsidR="00126747">
        <w:rPr>
          <w:rFonts w:asciiTheme="minorHAnsi" w:hAnsiTheme="minorHAnsi" w:cstheme="minorHAnsi"/>
          <w:bCs/>
          <w:sz w:val="20"/>
        </w:rPr>
        <w:t>Judicial Council</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2F36F299" w14:textId="77777777" w:rsidR="00392AC3" w:rsidRPr="00D835C1" w:rsidRDefault="00C73594" w:rsidP="00023CC5">
      <w:pPr>
        <w:numPr>
          <w:ilvl w:val="1"/>
          <w:numId w:val="26"/>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6A05AB20" w14:textId="570FF950" w:rsidR="0029237A" w:rsidRDefault="0029237A" w:rsidP="00023CC5">
      <w:pPr>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126747">
        <w:rPr>
          <w:rFonts w:asciiTheme="minorHAnsi" w:hAnsiTheme="minorHAnsi" w:cstheme="minorHAnsi"/>
          <w:sz w:val="20"/>
        </w:rPr>
        <w:t>Judicial Council</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in order to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126747">
        <w:rPr>
          <w:rFonts w:asciiTheme="minorHAnsi" w:hAnsiTheme="minorHAnsi" w:cstheme="minorHAnsi"/>
          <w:sz w:val="20"/>
        </w:rPr>
        <w:t>Judicial Council</w:t>
      </w:r>
      <w:r w:rsidRPr="008D1584">
        <w:rPr>
          <w:rFonts w:asciiTheme="minorHAnsi" w:hAnsiTheme="minorHAnsi" w:cstheme="minorHAnsi"/>
          <w:sz w:val="20"/>
        </w:rPr>
        <w:t xml:space="preserve"> owns all right, title and interest in the Confidential Information. Contractor will notify the </w:t>
      </w:r>
      <w:r w:rsidR="00126747">
        <w:rPr>
          <w:rFonts w:asciiTheme="minorHAnsi" w:hAnsiTheme="minorHAnsi" w:cstheme="minorHAnsi"/>
          <w:sz w:val="20"/>
        </w:rPr>
        <w:t>Judicial Council</w:t>
      </w:r>
      <w:r w:rsidRPr="008D1584">
        <w:rPr>
          <w:rFonts w:asciiTheme="minorHAnsi" w:hAnsiTheme="minorHAnsi" w:cstheme="minorHAnsi"/>
          <w:sz w:val="20"/>
        </w:rPr>
        <w:t xml:space="preserve"> promptly upon learning of any unauthorized disclosure or use of Confidential Information and will cooperate fully with the </w:t>
      </w:r>
      <w:r w:rsidR="00126747">
        <w:rPr>
          <w:rFonts w:asciiTheme="minorHAnsi" w:hAnsiTheme="minorHAnsi" w:cstheme="minorHAnsi"/>
          <w:sz w:val="20"/>
        </w:rPr>
        <w:t>Judicial Council</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126747">
        <w:rPr>
          <w:sz w:val="20"/>
        </w:rPr>
        <w:t>Judicial Council</w:t>
      </w:r>
      <w:r w:rsidRPr="001153AF">
        <w:rPr>
          <w:sz w:val="20"/>
        </w:rPr>
        <w:t xml:space="preserve">’s request and upon any termination or expiration of this Agreement, Contractor will promptly (a) return to the </w:t>
      </w:r>
      <w:r w:rsidR="00126747">
        <w:rPr>
          <w:sz w:val="20"/>
        </w:rPr>
        <w:t>Judicial Council</w:t>
      </w:r>
      <w:r w:rsidRPr="001153AF">
        <w:rPr>
          <w:sz w:val="20"/>
        </w:rPr>
        <w:t xml:space="preserve"> or, if so directed by the </w:t>
      </w:r>
      <w:r w:rsidR="00126747">
        <w:rPr>
          <w:sz w:val="20"/>
        </w:rPr>
        <w:t>Judicial Council</w:t>
      </w:r>
      <w:r w:rsidRPr="001153AF">
        <w:rPr>
          <w:sz w:val="20"/>
        </w:rPr>
        <w:t xml:space="preserve">, destroy all Confidential Information (in every form and medium), and (b) certify to the </w:t>
      </w:r>
      <w:r w:rsidR="00126747">
        <w:rPr>
          <w:sz w:val="20"/>
        </w:rPr>
        <w:t>Judicial Council</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126747">
        <w:rPr>
          <w:rFonts w:asciiTheme="minorHAnsi" w:hAnsiTheme="minorHAnsi" w:cstheme="minorHAnsi"/>
          <w:sz w:val="20"/>
        </w:rPr>
        <w:t>Judicial Council</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7682D8C4" w14:textId="11B75ED1" w:rsidR="00B97478" w:rsidRPr="00B97478" w:rsidRDefault="00B97478" w:rsidP="00023CC5">
      <w:pPr>
        <w:numPr>
          <w:ilvl w:val="1"/>
          <w:numId w:val="26"/>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126747">
        <w:rPr>
          <w:rFonts w:asciiTheme="minorHAnsi" w:hAnsiTheme="minorHAnsi" w:cstheme="minorHAnsi"/>
          <w:bCs/>
          <w:sz w:val="20"/>
        </w:rPr>
        <w:t>Judicial Council</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any partially-completed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126747">
        <w:rPr>
          <w:rFonts w:asciiTheme="minorHAnsi" w:hAnsiTheme="minorHAnsi" w:cstheme="minorHAnsi"/>
          <w:bCs/>
          <w:sz w:val="20"/>
        </w:rPr>
        <w:t>Judicial Council</w:t>
      </w:r>
      <w:r w:rsidRPr="00B97478">
        <w:rPr>
          <w:rFonts w:asciiTheme="minorHAnsi" w:hAnsiTheme="minorHAnsi" w:cstheme="minorHAnsi"/>
          <w:bCs/>
          <w:sz w:val="20"/>
        </w:rPr>
        <w:t>.</w:t>
      </w:r>
    </w:p>
    <w:p w14:paraId="14C2D7DC" w14:textId="42BD26E8"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126747">
        <w:rPr>
          <w:rFonts w:asciiTheme="minorHAnsi" w:hAnsiTheme="minorHAnsi" w:cstheme="minorHAnsi"/>
          <w:sz w:val="20"/>
        </w:rPr>
        <w:t>Judicial Council</w:t>
      </w:r>
      <w:r w:rsidR="0029237A" w:rsidRPr="00EC158B">
        <w:rPr>
          <w:rFonts w:asciiTheme="minorHAnsi" w:hAnsiTheme="minorHAnsi" w:cstheme="minorHAnsi"/>
          <w:sz w:val="20"/>
        </w:rPr>
        <w:t>.</w:t>
      </w:r>
    </w:p>
    <w:p w14:paraId="11DFC1C1"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5018D0BE" w14:textId="77777777" w:rsidR="00535786" w:rsidRPr="00EC158B" w:rsidRDefault="00DC5733"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30CFBBD" w14:textId="41C9C085" w:rsidR="00B815DA"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126747">
        <w:rPr>
          <w:sz w:val="20"/>
        </w:rPr>
        <w:t>Judicial Council</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126747">
        <w:rPr>
          <w:rFonts w:asciiTheme="minorHAnsi" w:hAnsiTheme="minorHAnsi" w:cstheme="minorHAnsi"/>
          <w:bCs/>
          <w:sz w:val="20"/>
        </w:rPr>
        <w:t>Judicial Council</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126747">
        <w:rPr>
          <w:sz w:val="20"/>
        </w:rPr>
        <w:lastRenderedPageBreak/>
        <w:t>Judicial Council</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04225F06" w14:textId="77777777" w:rsidR="00A61016" w:rsidRDefault="00B815DA" w:rsidP="00023CC5">
      <w:pPr>
        <w:numPr>
          <w:ilvl w:val="1"/>
          <w:numId w:val="26"/>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35A42918" w14:textId="77777777" w:rsidR="00535786" w:rsidRPr="00EC158B" w:rsidRDefault="00A61016" w:rsidP="00023CC5">
      <w:pPr>
        <w:numPr>
          <w:ilvl w:val="1"/>
          <w:numId w:val="26"/>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ervices agreement may submit a bid for, nor be awarded an agreement for, the providing of services, procuring goods or supplies, or any other related action that is required, suggested, or otherwise deemed appropriate in the end product of this Agreement.</w:t>
      </w:r>
      <w:r w:rsidR="00BC3F04">
        <w:rPr>
          <w:rFonts w:asciiTheme="minorHAnsi" w:hAnsiTheme="minorHAnsi" w:cstheme="minorHAnsi"/>
          <w:bCs/>
          <w:sz w:val="20"/>
        </w:rPr>
        <w:t xml:space="preserve"> </w:t>
      </w:r>
    </w:p>
    <w:p w14:paraId="75C9553B"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7D7BEA1"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3AB90C9E"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6825D2FA" w14:textId="33266F83" w:rsidR="00A46FBE"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0F3FB456" w14:textId="77777777" w:rsidR="00A46FBE" w:rsidRPr="00A46FBE" w:rsidRDefault="00A46FBE" w:rsidP="002B6210">
      <w:pPr>
        <w:rPr>
          <w:rFonts w:asciiTheme="minorHAnsi" w:hAnsiTheme="minorHAnsi" w:cstheme="minorHAnsi"/>
          <w:sz w:val="20"/>
        </w:rPr>
      </w:pPr>
    </w:p>
    <w:p w14:paraId="1012AED1" w14:textId="77777777" w:rsidR="00A46FBE" w:rsidRPr="00864894" w:rsidRDefault="00A46FBE" w:rsidP="002B6210">
      <w:pPr>
        <w:rPr>
          <w:rFonts w:asciiTheme="minorHAnsi" w:hAnsiTheme="minorHAnsi" w:cstheme="minorHAnsi"/>
          <w:sz w:val="20"/>
        </w:rPr>
      </w:pPr>
    </w:p>
    <w:p w14:paraId="3E070F72" w14:textId="77777777" w:rsidR="00A46FBE" w:rsidRPr="00C337CA" w:rsidRDefault="00A46FBE" w:rsidP="002B6210">
      <w:pPr>
        <w:rPr>
          <w:rFonts w:asciiTheme="minorHAnsi" w:hAnsiTheme="minorHAnsi" w:cstheme="minorHAnsi"/>
          <w:sz w:val="20"/>
        </w:rPr>
      </w:pPr>
    </w:p>
    <w:p w14:paraId="7DE66D9F" w14:textId="77777777" w:rsidR="00A46FBE" w:rsidRPr="00AC2E92" w:rsidRDefault="00A46FBE" w:rsidP="002B6210">
      <w:pPr>
        <w:rPr>
          <w:rFonts w:asciiTheme="minorHAnsi" w:hAnsiTheme="minorHAnsi" w:cstheme="minorHAnsi"/>
          <w:sz w:val="20"/>
        </w:rPr>
      </w:pPr>
    </w:p>
    <w:p w14:paraId="3B48E5E5" w14:textId="77777777" w:rsidR="00A46FBE" w:rsidRPr="002B6210" w:rsidRDefault="00A46FBE" w:rsidP="002B6210">
      <w:pPr>
        <w:rPr>
          <w:rFonts w:asciiTheme="minorHAnsi" w:hAnsiTheme="minorHAnsi" w:cstheme="minorHAnsi"/>
          <w:sz w:val="20"/>
        </w:rPr>
      </w:pPr>
    </w:p>
    <w:p w14:paraId="30953679" w14:textId="77777777" w:rsidR="00A46FBE" w:rsidRPr="002B6210" w:rsidRDefault="00A46FBE" w:rsidP="002B6210">
      <w:pPr>
        <w:rPr>
          <w:rFonts w:asciiTheme="minorHAnsi" w:hAnsiTheme="minorHAnsi" w:cstheme="minorHAnsi"/>
          <w:sz w:val="20"/>
        </w:rPr>
      </w:pPr>
    </w:p>
    <w:p w14:paraId="23A05C38" w14:textId="77777777" w:rsidR="00A46FBE" w:rsidRPr="002B6210" w:rsidRDefault="00A46FBE" w:rsidP="002B6210">
      <w:pPr>
        <w:rPr>
          <w:rFonts w:asciiTheme="minorHAnsi" w:hAnsiTheme="minorHAnsi" w:cstheme="minorHAnsi"/>
          <w:sz w:val="20"/>
        </w:rPr>
      </w:pPr>
    </w:p>
    <w:p w14:paraId="1680C508" w14:textId="77777777" w:rsidR="00A46FBE" w:rsidRPr="002B6210" w:rsidRDefault="00A46FBE" w:rsidP="002B6210">
      <w:pPr>
        <w:rPr>
          <w:rFonts w:asciiTheme="minorHAnsi" w:hAnsiTheme="minorHAnsi" w:cstheme="minorHAnsi"/>
          <w:sz w:val="20"/>
        </w:rPr>
      </w:pPr>
    </w:p>
    <w:p w14:paraId="359B8A80" w14:textId="77777777" w:rsidR="00A46FBE" w:rsidRPr="002B6210" w:rsidRDefault="00A46FBE" w:rsidP="002B6210">
      <w:pPr>
        <w:rPr>
          <w:rFonts w:asciiTheme="minorHAnsi" w:hAnsiTheme="minorHAnsi" w:cstheme="minorHAnsi"/>
          <w:sz w:val="20"/>
        </w:rPr>
      </w:pPr>
    </w:p>
    <w:p w14:paraId="17CEAA36" w14:textId="77777777" w:rsidR="00A46FBE" w:rsidRPr="002B6210" w:rsidRDefault="00A46FBE" w:rsidP="002B6210">
      <w:pPr>
        <w:rPr>
          <w:rFonts w:asciiTheme="minorHAnsi" w:hAnsiTheme="minorHAnsi" w:cstheme="minorHAnsi"/>
          <w:sz w:val="20"/>
        </w:rPr>
      </w:pPr>
    </w:p>
    <w:p w14:paraId="26B8B306" w14:textId="77777777" w:rsidR="00A46FBE" w:rsidRPr="002B6210" w:rsidRDefault="00A46FBE" w:rsidP="002B6210">
      <w:pPr>
        <w:rPr>
          <w:rFonts w:asciiTheme="minorHAnsi" w:hAnsiTheme="minorHAnsi" w:cstheme="minorHAnsi"/>
          <w:sz w:val="20"/>
        </w:rPr>
      </w:pPr>
    </w:p>
    <w:p w14:paraId="48A3E8E7" w14:textId="77777777" w:rsidR="00A46FBE" w:rsidRPr="002B6210" w:rsidRDefault="00A46FBE" w:rsidP="002B6210">
      <w:pPr>
        <w:rPr>
          <w:rFonts w:asciiTheme="minorHAnsi" w:hAnsiTheme="minorHAnsi" w:cstheme="minorHAnsi"/>
          <w:sz w:val="20"/>
        </w:rPr>
      </w:pPr>
    </w:p>
    <w:p w14:paraId="2BC5F33C" w14:textId="77777777" w:rsidR="00A46FBE" w:rsidRPr="002B6210" w:rsidRDefault="00A46FBE" w:rsidP="002B6210">
      <w:pPr>
        <w:rPr>
          <w:rFonts w:asciiTheme="minorHAnsi" w:hAnsiTheme="minorHAnsi" w:cstheme="minorHAnsi"/>
          <w:sz w:val="20"/>
        </w:rPr>
      </w:pPr>
    </w:p>
    <w:p w14:paraId="7CA0C99D" w14:textId="77777777" w:rsidR="00A46FBE" w:rsidRPr="002B6210" w:rsidRDefault="00A46FBE" w:rsidP="002B6210">
      <w:pPr>
        <w:rPr>
          <w:rFonts w:asciiTheme="minorHAnsi" w:hAnsiTheme="minorHAnsi" w:cstheme="minorHAnsi"/>
          <w:sz w:val="20"/>
        </w:rPr>
      </w:pPr>
    </w:p>
    <w:p w14:paraId="66223345" w14:textId="77777777" w:rsidR="00A46FBE" w:rsidRPr="002B6210" w:rsidRDefault="00A46FBE" w:rsidP="002B6210">
      <w:pPr>
        <w:rPr>
          <w:rFonts w:asciiTheme="minorHAnsi" w:hAnsiTheme="minorHAnsi" w:cstheme="minorHAnsi"/>
          <w:sz w:val="20"/>
        </w:rPr>
      </w:pPr>
    </w:p>
    <w:p w14:paraId="6653365E" w14:textId="77777777" w:rsidR="00A46FBE" w:rsidRPr="002B6210" w:rsidRDefault="00A46FBE" w:rsidP="002B6210">
      <w:pPr>
        <w:rPr>
          <w:rFonts w:asciiTheme="minorHAnsi" w:hAnsiTheme="minorHAnsi" w:cstheme="minorHAnsi"/>
          <w:sz w:val="20"/>
        </w:rPr>
      </w:pPr>
    </w:p>
    <w:p w14:paraId="0588FEFD" w14:textId="77777777" w:rsidR="00A46FBE" w:rsidRPr="002B6210" w:rsidRDefault="00A46FBE" w:rsidP="002B6210">
      <w:pPr>
        <w:rPr>
          <w:rFonts w:asciiTheme="minorHAnsi" w:hAnsiTheme="minorHAnsi" w:cstheme="minorHAnsi"/>
          <w:sz w:val="20"/>
        </w:rPr>
      </w:pPr>
    </w:p>
    <w:p w14:paraId="7E29FB66" w14:textId="77777777" w:rsidR="00A46FBE" w:rsidRPr="002B6210" w:rsidRDefault="00A46FBE" w:rsidP="002B6210">
      <w:pPr>
        <w:rPr>
          <w:rFonts w:asciiTheme="minorHAnsi" w:hAnsiTheme="minorHAnsi" w:cstheme="minorHAnsi"/>
          <w:sz w:val="20"/>
        </w:rPr>
      </w:pPr>
    </w:p>
    <w:p w14:paraId="7B38B98C" w14:textId="77777777" w:rsidR="00A46FBE" w:rsidRPr="002B6210" w:rsidRDefault="00A46FBE" w:rsidP="002B6210">
      <w:pPr>
        <w:rPr>
          <w:rFonts w:asciiTheme="minorHAnsi" w:hAnsiTheme="minorHAnsi" w:cstheme="minorHAnsi"/>
          <w:sz w:val="20"/>
        </w:rPr>
      </w:pPr>
    </w:p>
    <w:p w14:paraId="25666E90" w14:textId="77777777" w:rsidR="00A46FBE" w:rsidRPr="002B6210" w:rsidRDefault="00A46FBE" w:rsidP="002B6210">
      <w:pPr>
        <w:rPr>
          <w:rFonts w:asciiTheme="minorHAnsi" w:hAnsiTheme="minorHAnsi" w:cstheme="minorHAnsi"/>
          <w:sz w:val="20"/>
        </w:rPr>
      </w:pPr>
    </w:p>
    <w:p w14:paraId="1FBC32AA" w14:textId="77777777" w:rsidR="00A46FBE" w:rsidRPr="002B6210" w:rsidRDefault="00A46FBE" w:rsidP="002B6210">
      <w:pPr>
        <w:rPr>
          <w:rFonts w:asciiTheme="minorHAnsi" w:hAnsiTheme="minorHAnsi" w:cstheme="minorHAnsi"/>
          <w:sz w:val="20"/>
        </w:rPr>
      </w:pPr>
    </w:p>
    <w:p w14:paraId="4DF037B7" w14:textId="77777777" w:rsidR="00A46FBE" w:rsidRPr="002B6210" w:rsidRDefault="00A46FBE" w:rsidP="002B6210">
      <w:pPr>
        <w:rPr>
          <w:rFonts w:asciiTheme="minorHAnsi" w:hAnsiTheme="minorHAnsi" w:cstheme="minorHAnsi"/>
          <w:sz w:val="20"/>
        </w:rPr>
      </w:pPr>
    </w:p>
    <w:p w14:paraId="08B33D2D" w14:textId="77777777" w:rsidR="00A46FBE" w:rsidRPr="002B6210" w:rsidRDefault="00A46FBE" w:rsidP="002B6210">
      <w:pPr>
        <w:rPr>
          <w:rFonts w:asciiTheme="minorHAnsi" w:hAnsiTheme="minorHAnsi" w:cstheme="minorHAnsi"/>
          <w:sz w:val="20"/>
        </w:rPr>
      </w:pPr>
    </w:p>
    <w:p w14:paraId="6490CDAD" w14:textId="5F3EA72F" w:rsidR="00A46FBE" w:rsidRDefault="00A46FBE" w:rsidP="00A46FBE">
      <w:pPr>
        <w:rPr>
          <w:rFonts w:asciiTheme="minorHAnsi" w:hAnsiTheme="minorHAnsi" w:cstheme="minorHAnsi"/>
          <w:sz w:val="20"/>
        </w:rPr>
      </w:pPr>
    </w:p>
    <w:p w14:paraId="14935449" w14:textId="77777777" w:rsidR="00A46FBE" w:rsidRPr="00A46FBE" w:rsidRDefault="00A46FBE" w:rsidP="00A46FBE">
      <w:pPr>
        <w:rPr>
          <w:rFonts w:asciiTheme="minorHAnsi" w:hAnsiTheme="minorHAnsi" w:cstheme="minorHAnsi"/>
          <w:sz w:val="20"/>
        </w:rPr>
      </w:pPr>
    </w:p>
    <w:p w14:paraId="01A0ACFD" w14:textId="731522AC" w:rsidR="00A46FBE" w:rsidRDefault="00A46FBE" w:rsidP="00A46FBE">
      <w:pPr>
        <w:rPr>
          <w:rFonts w:asciiTheme="minorHAnsi" w:hAnsiTheme="minorHAnsi" w:cstheme="minorHAnsi"/>
          <w:sz w:val="20"/>
        </w:rPr>
      </w:pPr>
    </w:p>
    <w:p w14:paraId="0CE01C7F" w14:textId="78BDAC8C" w:rsidR="00A46FBE" w:rsidRDefault="00A46FBE" w:rsidP="002B6210">
      <w:pPr>
        <w:ind w:firstLine="720"/>
        <w:rPr>
          <w:rFonts w:asciiTheme="minorHAnsi" w:hAnsiTheme="minorHAnsi" w:cstheme="minorHAnsi"/>
          <w:sz w:val="20"/>
        </w:rPr>
      </w:pPr>
    </w:p>
    <w:p w14:paraId="1F9173B1" w14:textId="3A9EDAC4" w:rsidR="00A46FBE" w:rsidRDefault="00A46FBE" w:rsidP="00A46FBE">
      <w:pPr>
        <w:rPr>
          <w:rFonts w:asciiTheme="minorHAnsi" w:hAnsiTheme="minorHAnsi" w:cstheme="minorHAnsi"/>
          <w:sz w:val="20"/>
        </w:rPr>
      </w:pPr>
    </w:p>
    <w:p w14:paraId="7B3B67AB" w14:textId="77777777" w:rsidR="00D461F6" w:rsidRPr="002B6210" w:rsidRDefault="00D461F6" w:rsidP="002B6210">
      <w:pPr>
        <w:rPr>
          <w:rFonts w:asciiTheme="minorHAnsi" w:hAnsiTheme="minorHAnsi" w:cstheme="minorHAnsi"/>
          <w:sz w:val="20"/>
        </w:rPr>
        <w:sectPr w:rsidR="00D461F6" w:rsidRPr="002B6210" w:rsidSect="00686493">
          <w:footerReference w:type="default" r:id="rId18"/>
          <w:footerReference w:type="first" r:id="rId19"/>
          <w:pgSz w:w="12240" w:h="15840"/>
          <w:pgMar w:top="1440" w:right="1440" w:bottom="1440" w:left="1440" w:header="720" w:footer="720" w:gutter="0"/>
          <w:pgNumType w:start="1" w:chapStyle="1"/>
          <w:cols w:space="720"/>
          <w:titlePg/>
          <w:docGrid w:linePitch="360"/>
        </w:sectPr>
      </w:pPr>
    </w:p>
    <w:p w14:paraId="0E1BA8E6"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562B3E7E"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540957CA" w14:textId="77777777" w:rsidR="00B7449E" w:rsidRPr="00EC158B" w:rsidRDefault="00B7449E" w:rsidP="00B7449E">
      <w:pPr>
        <w:spacing w:line="300" w:lineRule="atLeast"/>
        <w:ind w:left="360"/>
        <w:rPr>
          <w:rFonts w:asciiTheme="minorHAnsi" w:hAnsiTheme="minorHAnsi" w:cstheme="minorHAnsi"/>
          <w:sz w:val="20"/>
        </w:rPr>
      </w:pPr>
    </w:p>
    <w:p w14:paraId="0579CF6E"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D1769C8"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7641E7AF"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9621018" w14:textId="0A322806"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means: (</w:t>
      </w:r>
      <w:proofErr w:type="spellStart"/>
      <w:r w:rsidRPr="008D1584">
        <w:rPr>
          <w:rFonts w:asciiTheme="minorHAnsi" w:hAnsiTheme="minorHAnsi" w:cstheme="minorHAnsi"/>
          <w:sz w:val="20"/>
          <w:szCs w:val="20"/>
        </w:rPr>
        <w:t>i</w:t>
      </w:r>
      <w:proofErr w:type="spellEnd"/>
      <w:r w:rsidRPr="008D1584">
        <w:rPr>
          <w:rFonts w:asciiTheme="minorHAnsi" w:hAnsiTheme="minorHAnsi" w:cstheme="minorHAnsi"/>
          <w:sz w:val="20"/>
          <w:szCs w:val="20"/>
        </w:rPr>
        <w:t xml:space="preserve">) any information related to the business or operations of the </w:t>
      </w:r>
      <w:r w:rsidR="00126747">
        <w:rPr>
          <w:rFonts w:asciiTheme="minorHAnsi" w:hAnsiTheme="minorHAnsi" w:cstheme="minorHAnsi"/>
          <w:sz w:val="20"/>
          <w:szCs w:val="20"/>
        </w:rPr>
        <w:t>Judicial Council</w:t>
      </w:r>
      <w:r w:rsidRPr="008D1584">
        <w:rPr>
          <w:rFonts w:asciiTheme="minorHAnsi" w:hAnsiTheme="minorHAnsi" w:cstheme="minorHAnsi"/>
          <w:sz w:val="20"/>
          <w:szCs w:val="20"/>
        </w:rPr>
        <w:t xml:space="preserve">, including information relating to the </w:t>
      </w:r>
      <w:r w:rsidR="00126747">
        <w:rPr>
          <w:rFonts w:asciiTheme="minorHAnsi" w:hAnsiTheme="minorHAnsi" w:cstheme="minorHAnsi"/>
          <w:sz w:val="20"/>
          <w:szCs w:val="20"/>
        </w:rPr>
        <w:t>Judicial Council</w:t>
      </w:r>
      <w:r w:rsidRPr="008D1584">
        <w:rPr>
          <w:rFonts w:asciiTheme="minorHAnsi" w:hAnsiTheme="minorHAnsi" w:cstheme="minorHAnsi"/>
          <w:sz w:val="20"/>
          <w:szCs w:val="20"/>
        </w:rPr>
        <w:t xml:space="preserve">’s personnel and users; and (ii) all financial, statistical, personal, technical and other data and information of the </w:t>
      </w:r>
      <w:r w:rsidR="00126747">
        <w:rPr>
          <w:rFonts w:asciiTheme="minorHAnsi" w:hAnsiTheme="minorHAnsi" w:cstheme="minorHAnsi"/>
          <w:sz w:val="20"/>
          <w:szCs w:val="20"/>
        </w:rPr>
        <w:t>Judicial Council</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126747">
        <w:rPr>
          <w:rFonts w:asciiTheme="minorHAnsi" w:hAnsiTheme="minorHAnsi" w:cstheme="minorHAnsi"/>
          <w:sz w:val="20"/>
          <w:szCs w:val="20"/>
        </w:rPr>
        <w:t>Judicial Council</w:t>
      </w:r>
      <w:r w:rsidRPr="008D1584">
        <w:rPr>
          <w:rFonts w:asciiTheme="minorHAnsi" w:hAnsiTheme="minorHAnsi" w:cstheme="minorHAnsi"/>
          <w:sz w:val="20"/>
          <w:szCs w:val="20"/>
        </w:rPr>
        <w:t xml:space="preserve">’s satisfaction that: (a) Contractor lawfully knew prior to the </w:t>
      </w:r>
      <w:r w:rsidR="00126747">
        <w:rPr>
          <w:rFonts w:asciiTheme="minorHAnsi" w:hAnsiTheme="minorHAnsi" w:cstheme="minorHAnsi"/>
          <w:sz w:val="20"/>
          <w:szCs w:val="20"/>
        </w:rPr>
        <w:t>Judicial Council</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22105BBC"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w:t>
      </w:r>
      <w:proofErr w:type="spellStart"/>
      <w:r>
        <w:rPr>
          <w:rFonts w:asciiTheme="minorHAnsi" w:hAnsiTheme="minorHAnsi" w:cstheme="minorHAnsi"/>
          <w:sz w:val="20"/>
          <w:szCs w:val="20"/>
        </w:rPr>
        <w:t>i</w:t>
      </w:r>
      <w:proofErr w:type="spellEnd"/>
      <w:r>
        <w:rPr>
          <w:rFonts w:asciiTheme="minorHAnsi" w:hAnsiTheme="minorHAnsi" w:cstheme="minorHAnsi"/>
          <w:sz w:val="20"/>
          <w:szCs w:val="20"/>
        </w:rPr>
        <w:t>)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689C0E2A"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5D85D6A"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8848486"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2EDCDA6E"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69B467F4"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later of (</w:t>
      </w:r>
      <w:proofErr w:type="spellStart"/>
      <w:r w:rsidR="003112E4">
        <w:rPr>
          <w:rFonts w:asciiTheme="minorHAnsi" w:hAnsiTheme="minorHAnsi" w:cstheme="minorHAnsi"/>
          <w:sz w:val="20"/>
          <w:szCs w:val="20"/>
        </w:rPr>
        <w:t>i</w:t>
      </w:r>
      <w:proofErr w:type="spellEnd"/>
      <w:r w:rsidR="003112E4">
        <w:rPr>
          <w:rFonts w:asciiTheme="minorHAnsi" w:hAnsiTheme="minorHAnsi" w:cstheme="minorHAnsi"/>
          <w:sz w:val="20"/>
          <w:szCs w:val="20"/>
        </w:rPr>
        <w:t xml:space="preserve">)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4904EC1C"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CE2BA4C"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0111E46F" w14:textId="41362720"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w:t>
      </w:r>
      <w:r w:rsidR="00126747">
        <w:rPr>
          <w:rFonts w:asciiTheme="minorHAnsi" w:hAnsiTheme="minorHAnsi" w:cstheme="minorHAnsi"/>
          <w:b/>
          <w:sz w:val="20"/>
          <w:szCs w:val="20"/>
        </w:rPr>
        <w:t>Judicial Council</w:t>
      </w:r>
      <w:r w:rsidRPr="00EA6B56">
        <w:rPr>
          <w:rFonts w:asciiTheme="minorHAnsi" w:hAnsiTheme="minorHAnsi" w:cstheme="minorHAnsi"/>
          <w:b/>
          <w:sz w:val="20"/>
          <w:szCs w:val="20"/>
        </w:rPr>
        <w:t>”</w:t>
      </w:r>
      <w:r w:rsidR="00701788">
        <w:rPr>
          <w:rFonts w:asciiTheme="minorHAnsi" w:hAnsiTheme="minorHAnsi" w:cstheme="minorHAnsi"/>
          <w:b/>
          <w:sz w:val="20"/>
          <w:szCs w:val="20"/>
        </w:rPr>
        <w:t xml:space="preserve"> is defined on the Coversheet.</w:t>
      </w:r>
    </w:p>
    <w:p w14:paraId="40D8E51F" w14:textId="08F62FF3" w:rsidR="003E04D4" w:rsidRPr="00EC158B" w:rsidRDefault="007F2DFE"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 </w:t>
      </w:r>
      <w:r w:rsidR="003E04D4" w:rsidRPr="003E04D4">
        <w:rPr>
          <w:rFonts w:asciiTheme="minorHAnsi" w:hAnsiTheme="minorHAnsi" w:cstheme="minorHAnsi"/>
          <w:b/>
          <w:sz w:val="20"/>
          <w:szCs w:val="20"/>
        </w:rPr>
        <w:t>“Notice”</w:t>
      </w:r>
      <w:r w:rsidR="003E04D4">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sidR="003E04D4">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6E926C" w14:textId="5AE05FE8" w:rsidR="00E10CBD" w:rsidRDefault="007F2DFE"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 </w:t>
      </w:r>
      <w:r w:rsidR="00E10CBD">
        <w:rPr>
          <w:rFonts w:asciiTheme="minorHAnsi" w:hAnsiTheme="minorHAnsi" w:cstheme="minorHAnsi"/>
          <w:b/>
          <w:bCs/>
          <w:sz w:val="20"/>
          <w:szCs w:val="20"/>
        </w:rPr>
        <w:t xml:space="preserve">“PCC” </w:t>
      </w:r>
      <w:r w:rsidR="00E10CBD" w:rsidRPr="00E10CBD">
        <w:rPr>
          <w:rFonts w:asciiTheme="minorHAnsi" w:hAnsiTheme="minorHAnsi" w:cstheme="minorHAnsi"/>
          <w:bCs/>
          <w:sz w:val="20"/>
          <w:szCs w:val="20"/>
        </w:rPr>
        <w:t>refers to the California Public Contract Code.</w:t>
      </w:r>
    </w:p>
    <w:p w14:paraId="39F431CB"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68271CA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43642B81" w14:textId="25DA7945" w:rsidR="009C3D22" w:rsidRDefault="00437785" w:rsidP="005C5777">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4DB7CE29" w14:textId="77777777" w:rsidR="00042E8D" w:rsidRDefault="00042E8D" w:rsidP="00C337CA">
      <w:pPr>
        <w:pStyle w:val="JBCMHeading2"/>
        <w:jc w:val="center"/>
        <w:rPr>
          <w:rStyle w:val="Heading4Char"/>
          <w:rFonts w:asciiTheme="minorHAnsi" w:hAnsiTheme="minorHAnsi" w:cstheme="minorHAnsi"/>
          <w:i w:val="0"/>
          <w:sz w:val="20"/>
          <w:szCs w:val="20"/>
        </w:rPr>
      </w:pPr>
    </w:p>
    <w:p w14:paraId="2E0A37E2" w14:textId="77777777" w:rsidR="00042E8D" w:rsidRDefault="00042E8D" w:rsidP="00C337CA">
      <w:pPr>
        <w:pStyle w:val="JBCMHeading2"/>
        <w:jc w:val="center"/>
        <w:rPr>
          <w:rStyle w:val="Heading4Char"/>
          <w:rFonts w:asciiTheme="minorHAnsi" w:hAnsiTheme="minorHAnsi" w:cstheme="minorHAnsi"/>
          <w:i w:val="0"/>
          <w:sz w:val="20"/>
          <w:szCs w:val="20"/>
        </w:rPr>
      </w:pPr>
    </w:p>
    <w:p w14:paraId="42FAC20C" w14:textId="1F6CDA95" w:rsidR="00C337CA" w:rsidRPr="0037441E" w:rsidRDefault="00C337CA" w:rsidP="00C337CA">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lastRenderedPageBreak/>
        <w:t>APPENDIX E</w:t>
      </w:r>
    </w:p>
    <w:p w14:paraId="28F3273E" w14:textId="77777777" w:rsidR="00C337CA" w:rsidRPr="0037441E" w:rsidRDefault="00C337CA" w:rsidP="00C337CA">
      <w:pPr>
        <w:rPr>
          <w:rFonts w:asciiTheme="minorHAnsi" w:hAnsiTheme="minorHAnsi" w:cstheme="minorHAnsi"/>
          <w:sz w:val="20"/>
        </w:rPr>
      </w:pPr>
    </w:p>
    <w:p w14:paraId="67220642" w14:textId="77777777" w:rsidR="00695544"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13354A0C" w14:textId="1F56F21D" w:rsidR="00C337CA" w:rsidRPr="0037441E"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7E665DA3" w14:textId="77777777" w:rsidR="00C337CA" w:rsidRPr="00C337CA" w:rsidRDefault="00C337CA" w:rsidP="00C337CA">
      <w:pPr>
        <w:spacing w:line="300" w:lineRule="atLeast"/>
        <w:jc w:val="center"/>
        <w:rPr>
          <w:rFonts w:cs="Arial"/>
          <w:b/>
          <w:bCs/>
          <w:sz w:val="20"/>
          <w:u w:val="single"/>
        </w:rPr>
      </w:pPr>
    </w:p>
    <w:p w14:paraId="382327A8" w14:textId="74C202AE" w:rsidR="00C337CA" w:rsidRPr="00C337CA" w:rsidRDefault="00C337CA" w:rsidP="00C337CA">
      <w:pPr>
        <w:spacing w:after="120" w:line="300" w:lineRule="atLeast"/>
        <w:rPr>
          <w:rFonts w:cs="Arial"/>
          <w:sz w:val="20"/>
        </w:rPr>
      </w:pPr>
      <w:r w:rsidRPr="00C337CA">
        <w:rPr>
          <w:rFonts w:cs="Arial"/>
          <w:sz w:val="20"/>
        </w:rPr>
        <w:t>Pursuant to Public Contract Code (PCC) section 2010, the following certifications must be provided when (</w:t>
      </w:r>
      <w:proofErr w:type="spellStart"/>
      <w:r w:rsidRPr="00C337CA">
        <w:rPr>
          <w:rFonts w:cs="Arial"/>
          <w:sz w:val="20"/>
        </w:rPr>
        <w:t>i</w:t>
      </w:r>
      <w:proofErr w:type="spellEnd"/>
      <w:r w:rsidRPr="00C337CA">
        <w:rPr>
          <w:rFonts w:cs="Arial"/>
          <w:sz w:val="20"/>
        </w:rPr>
        <w:t xml:space="preserve">) submitting a bid or proposal to the </w:t>
      </w:r>
      <w:r w:rsidR="00126747">
        <w:rPr>
          <w:rFonts w:cs="Arial"/>
          <w:sz w:val="20"/>
        </w:rPr>
        <w:t>Judicial Council</w:t>
      </w:r>
      <w:r>
        <w:rPr>
          <w:rFonts w:cs="Arial"/>
          <w:sz w:val="20"/>
        </w:rPr>
        <w:t xml:space="preserve"> </w:t>
      </w:r>
      <w:r w:rsidRPr="00C337CA">
        <w:rPr>
          <w:rFonts w:cs="Arial"/>
          <w:sz w:val="20"/>
        </w:rPr>
        <w:t xml:space="preserve">for a solicitation of goods or services of $100,000 or more, or (ii) entering into or renewing a contract with the </w:t>
      </w:r>
      <w:r w:rsidR="00126747">
        <w:rPr>
          <w:rFonts w:cs="Arial"/>
          <w:sz w:val="20"/>
        </w:rPr>
        <w:t>Judicial Council</w:t>
      </w:r>
      <w:r>
        <w:rPr>
          <w:rFonts w:cs="Arial"/>
          <w:sz w:val="20"/>
        </w:rPr>
        <w:t xml:space="preserve"> </w:t>
      </w:r>
      <w:r w:rsidRPr="00C337CA">
        <w:rPr>
          <w:rFonts w:cs="Arial"/>
          <w:sz w:val="20"/>
        </w:rPr>
        <w:t>for the purchase of goods or services of $100,000 or more.</w:t>
      </w:r>
    </w:p>
    <w:p w14:paraId="37B5322C" w14:textId="77777777" w:rsidR="00C337CA" w:rsidRPr="00C337CA" w:rsidRDefault="00C337CA" w:rsidP="00C337CA">
      <w:pPr>
        <w:widowControl w:val="0"/>
        <w:spacing w:after="120" w:line="300" w:lineRule="atLeast"/>
        <w:rPr>
          <w:rFonts w:cs="Arial"/>
          <w:b/>
          <w:bCs/>
          <w:sz w:val="20"/>
          <w:u w:val="single"/>
        </w:rPr>
      </w:pPr>
      <w:r w:rsidRPr="00C337CA">
        <w:rPr>
          <w:rFonts w:cs="Arial"/>
          <w:b/>
          <w:bCs/>
          <w:sz w:val="20"/>
          <w:u w:val="single"/>
        </w:rPr>
        <w:t>CERTIFICATIONS:</w:t>
      </w:r>
    </w:p>
    <w:p w14:paraId="3D52892B" w14:textId="2AABE9C9" w:rsidR="00C337CA" w:rsidRPr="00C337CA" w:rsidRDefault="00C337CA" w:rsidP="00C337CA">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sidR="00AC2E92">
        <w:rPr>
          <w:rFonts w:cs="Arial"/>
          <w:sz w:val="20"/>
        </w:rPr>
        <w:t>Contractor is</w:t>
      </w:r>
      <w:r w:rsidRPr="00C337CA">
        <w:rPr>
          <w:rFonts w:cs="Arial"/>
          <w:sz w:val="20"/>
        </w:rPr>
        <w:t xml:space="preserve"> in compliance with the Unruh Civil Rights Act (Section 51 of the Civil Code);</w:t>
      </w:r>
    </w:p>
    <w:p w14:paraId="2264FF87" w14:textId="4917B156" w:rsidR="00C337CA" w:rsidRPr="00C337CA" w:rsidRDefault="00C337CA" w:rsidP="00C337CA">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sidR="00AC2E92">
        <w:rPr>
          <w:rFonts w:cs="Arial"/>
          <w:sz w:val="20"/>
        </w:rPr>
        <w:t xml:space="preserve">Contractor is </w:t>
      </w:r>
      <w:r w:rsidRPr="00C337CA">
        <w:rPr>
          <w:rFonts w:cs="Arial"/>
          <w:sz w:val="20"/>
        </w:rPr>
        <w:t>in compliance with the California Fair Employment and Housing Act (Chapter 7 (commencing with Section 12960) of Part 2.8 of Division 3 of the Title 2 of the Government Code);</w:t>
      </w:r>
    </w:p>
    <w:p w14:paraId="17ABADC5" w14:textId="23492E71" w:rsidR="00C337CA" w:rsidRDefault="00C337CA" w:rsidP="00C337CA">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sidR="00AC2E92">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6E5AFD">
        <w:rPr>
          <w:rFonts w:cs="Arial"/>
          <w:sz w:val="20"/>
        </w:rPr>
        <w:t xml:space="preserve">Title 2 of the Government Code); </w:t>
      </w:r>
      <w:r w:rsidR="006E5AFD" w:rsidRPr="00C337CA">
        <w:rPr>
          <w:rFonts w:cs="Arial"/>
          <w:b/>
          <w:sz w:val="20"/>
        </w:rPr>
        <w:t>and</w:t>
      </w:r>
    </w:p>
    <w:p w14:paraId="3C97D1C0" w14:textId="2A0523FD" w:rsidR="00A803FD" w:rsidRPr="00A803FD" w:rsidRDefault="00A803FD" w:rsidP="00A803FD">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062B39">
        <w:rPr>
          <w:rFonts w:asciiTheme="minorHAnsi" w:hAnsiTheme="minorHAnsi" w:cstheme="minorHAnsi"/>
          <w:sz w:val="20"/>
        </w:rPr>
        <w:t>)</w:t>
      </w:r>
      <w:r w:rsidRPr="00A803FD">
        <w:rPr>
          <w:rFonts w:asciiTheme="minorHAnsi" w:hAnsiTheme="minorHAnsi" w:cstheme="minorHAnsi"/>
          <w:sz w:val="20"/>
        </w:rPr>
        <w:t>.</w:t>
      </w:r>
    </w:p>
    <w:p w14:paraId="2D9A098B" w14:textId="77777777" w:rsidR="00A803FD" w:rsidRPr="00C337CA" w:rsidRDefault="00A803FD" w:rsidP="00C337CA">
      <w:pPr>
        <w:tabs>
          <w:tab w:val="left" w:pos="720"/>
        </w:tabs>
        <w:spacing w:after="120" w:line="300" w:lineRule="atLeast"/>
        <w:ind w:left="720" w:hanging="720"/>
        <w:rPr>
          <w:rFonts w:cs="Arial"/>
          <w:sz w:val="20"/>
        </w:rPr>
      </w:pPr>
    </w:p>
    <w:p w14:paraId="30361C3C" w14:textId="6B5CC5A9" w:rsidR="00C337CA" w:rsidRPr="00C337CA" w:rsidRDefault="00C337CA" w:rsidP="00C337CA">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sidR="00AC2E92">
        <w:rPr>
          <w:rFonts w:cs="Arial"/>
          <w:sz w:val="20"/>
        </w:rPr>
        <w:t xml:space="preserve">Contractor </w:t>
      </w:r>
      <w:r w:rsidRPr="00C337CA">
        <w:rPr>
          <w:rFonts w:cs="Arial"/>
          <w:sz w:val="20"/>
        </w:rPr>
        <w:t xml:space="preserve">to the certifications made in this document. </w:t>
      </w:r>
    </w:p>
    <w:p w14:paraId="26E5F015" w14:textId="77777777" w:rsidR="00C337CA" w:rsidRPr="00C337CA" w:rsidRDefault="00C337CA" w:rsidP="00C337CA">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C337CA" w:rsidRPr="00C337CA" w14:paraId="120DE0DD" w14:textId="77777777" w:rsidTr="00FB201A">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3817A4" w14:textId="41244F47" w:rsidR="00C337CA" w:rsidRPr="00C337CA" w:rsidRDefault="00AC2E92" w:rsidP="00FB201A">
            <w:pPr>
              <w:keepNext/>
              <w:spacing w:line="480" w:lineRule="auto"/>
              <w:rPr>
                <w:rFonts w:cs="Arial"/>
                <w:sz w:val="20"/>
              </w:rPr>
            </w:pPr>
            <w:r>
              <w:rPr>
                <w:rFonts w:cs="Arial"/>
                <w:i/>
                <w:iCs/>
                <w:sz w:val="20"/>
              </w:rPr>
              <w:t>Contractor</w:t>
            </w:r>
            <w:r w:rsidR="00C337CA"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8EFC965" w14:textId="77777777" w:rsidR="00C337CA" w:rsidRPr="00C337CA" w:rsidRDefault="00C337CA" w:rsidP="00FB201A">
            <w:pPr>
              <w:keepNext/>
              <w:spacing w:line="480" w:lineRule="auto"/>
              <w:rPr>
                <w:rFonts w:cs="Arial"/>
                <w:sz w:val="20"/>
              </w:rPr>
            </w:pPr>
            <w:r w:rsidRPr="00C337CA">
              <w:rPr>
                <w:rFonts w:cs="Arial"/>
                <w:i/>
                <w:iCs/>
                <w:sz w:val="20"/>
              </w:rPr>
              <w:t>Federal ID Number </w:t>
            </w:r>
          </w:p>
        </w:tc>
      </w:tr>
      <w:tr w:rsidR="00C337CA" w:rsidRPr="00C337CA" w14:paraId="5680D053" w14:textId="77777777" w:rsidTr="00FB201A">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9784877" w14:textId="77777777" w:rsidR="00C337CA" w:rsidRPr="00C337CA" w:rsidRDefault="00C337CA" w:rsidP="00FB201A">
            <w:pPr>
              <w:keepNext/>
              <w:spacing w:line="480" w:lineRule="auto"/>
              <w:rPr>
                <w:rFonts w:cs="Arial"/>
                <w:sz w:val="20"/>
              </w:rPr>
            </w:pPr>
            <w:r w:rsidRPr="00C337CA">
              <w:rPr>
                <w:rFonts w:cs="Arial"/>
                <w:i/>
                <w:iCs/>
                <w:sz w:val="20"/>
              </w:rPr>
              <w:t>By (Authorized Signature)</w:t>
            </w:r>
          </w:p>
        </w:tc>
      </w:tr>
      <w:tr w:rsidR="00C337CA" w:rsidRPr="00C337CA" w14:paraId="6B7279D8" w14:textId="77777777" w:rsidTr="00FB201A">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6C4EADA" w14:textId="77777777" w:rsidR="00C337CA" w:rsidRPr="00C337CA" w:rsidRDefault="00C337CA" w:rsidP="00FB201A">
            <w:pPr>
              <w:keepNext/>
              <w:spacing w:line="480" w:lineRule="auto"/>
              <w:rPr>
                <w:rFonts w:cs="Arial"/>
                <w:sz w:val="20"/>
              </w:rPr>
            </w:pPr>
            <w:r w:rsidRPr="00C337CA">
              <w:rPr>
                <w:rFonts w:cs="Arial"/>
                <w:i/>
                <w:iCs/>
                <w:sz w:val="20"/>
              </w:rPr>
              <w:t>Printed Name and Title of Person Signing </w:t>
            </w:r>
          </w:p>
        </w:tc>
      </w:tr>
      <w:tr w:rsidR="00C337CA" w:rsidRPr="00C337CA" w14:paraId="78C1EEE1" w14:textId="77777777" w:rsidTr="00FB201A">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1B94CB4" w14:textId="77777777" w:rsidR="00C337CA" w:rsidRPr="00C337CA" w:rsidRDefault="00C337CA" w:rsidP="00FB201A">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5CC06B55" w14:textId="77777777" w:rsidR="00C337CA" w:rsidRPr="00C337CA" w:rsidRDefault="00C337CA" w:rsidP="00FB201A">
            <w:pPr>
              <w:keepNext/>
              <w:rPr>
                <w:rFonts w:cs="Arial"/>
                <w:i/>
                <w:iCs/>
                <w:sz w:val="20"/>
              </w:rPr>
            </w:pPr>
            <w:r w:rsidRPr="00C337CA">
              <w:rPr>
                <w:rFonts w:cs="Arial"/>
                <w:i/>
                <w:iCs/>
                <w:sz w:val="20"/>
              </w:rPr>
              <w:t>Executed in the County of _________ in the State of ____________</w:t>
            </w:r>
          </w:p>
          <w:p w14:paraId="5CE282D4" w14:textId="77777777" w:rsidR="00C337CA" w:rsidRPr="00C337CA" w:rsidRDefault="00C337CA" w:rsidP="00FB201A">
            <w:pPr>
              <w:keepNext/>
              <w:rPr>
                <w:rFonts w:cs="Arial"/>
                <w:sz w:val="20"/>
              </w:rPr>
            </w:pPr>
          </w:p>
        </w:tc>
      </w:tr>
    </w:tbl>
    <w:p w14:paraId="42F63535" w14:textId="77777777" w:rsidR="00C337CA" w:rsidRPr="00C337CA" w:rsidRDefault="00C337CA" w:rsidP="00C337CA">
      <w:pPr>
        <w:rPr>
          <w:rFonts w:asciiTheme="minorHAnsi" w:hAnsiTheme="minorHAnsi" w:cstheme="minorHAnsi"/>
          <w:sz w:val="20"/>
          <w:lang w:bidi="en-US"/>
        </w:rPr>
      </w:pPr>
    </w:p>
    <w:p w14:paraId="74E5D08C" w14:textId="77777777" w:rsidR="009C3D22" w:rsidRPr="00C337CA" w:rsidRDefault="009C3D22" w:rsidP="005C5777">
      <w:pPr>
        <w:pStyle w:val="BodyText"/>
        <w:spacing w:before="120" w:after="120" w:line="240" w:lineRule="auto"/>
        <w:rPr>
          <w:rFonts w:asciiTheme="minorHAnsi" w:hAnsiTheme="minorHAnsi" w:cstheme="minorHAnsi"/>
          <w:sz w:val="20"/>
        </w:rPr>
      </w:pPr>
    </w:p>
    <w:p w14:paraId="2F7E7F26" w14:textId="77777777" w:rsidR="009C3D22" w:rsidRPr="00C337CA" w:rsidRDefault="009C3D22" w:rsidP="005C5777">
      <w:pPr>
        <w:pStyle w:val="BodyText"/>
        <w:spacing w:before="120" w:after="120" w:line="240" w:lineRule="auto"/>
        <w:rPr>
          <w:rFonts w:asciiTheme="minorHAnsi" w:hAnsiTheme="minorHAnsi" w:cstheme="minorHAnsi"/>
          <w:sz w:val="20"/>
        </w:rPr>
      </w:pPr>
    </w:p>
    <w:p w14:paraId="22E0AB0D" w14:textId="77777777" w:rsidR="009C3D22" w:rsidRPr="00C337CA" w:rsidRDefault="009C3D22" w:rsidP="005C5777">
      <w:pPr>
        <w:pStyle w:val="BodyText"/>
        <w:spacing w:before="120" w:after="120" w:line="240" w:lineRule="auto"/>
        <w:rPr>
          <w:rFonts w:asciiTheme="minorHAnsi" w:hAnsiTheme="minorHAnsi" w:cstheme="minorHAnsi"/>
          <w:sz w:val="20"/>
        </w:rPr>
      </w:pPr>
    </w:p>
    <w:sectPr w:rsidR="009C3D22" w:rsidRPr="00C337CA" w:rsidSect="008B493E">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FBF27" w14:textId="77777777" w:rsidR="00FB201A" w:rsidRDefault="00FB201A" w:rsidP="00437785">
      <w:r>
        <w:separator/>
      </w:r>
    </w:p>
  </w:endnote>
  <w:endnote w:type="continuationSeparator" w:id="0">
    <w:p w14:paraId="74874101" w14:textId="77777777" w:rsidR="00FB201A" w:rsidRDefault="00FB201A"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55664" w14:textId="77777777" w:rsidR="00FB201A" w:rsidRDefault="00FB201A" w:rsidP="006864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2003C3" w14:textId="77777777" w:rsidR="00FB201A" w:rsidRDefault="00FB201A"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A6D3F" w14:textId="3C925D52" w:rsidR="00FB201A" w:rsidRDefault="00FB201A" w:rsidP="00896EE8">
    <w:pPr>
      <w:pStyle w:val="Footer"/>
      <w:jc w:val="right"/>
    </w:pPr>
    <w:proofErr w:type="gramStart"/>
    <w:r>
      <w:rPr>
        <w:sz w:val="16"/>
        <w:szCs w:val="16"/>
      </w:rPr>
      <w:t>rev</w:t>
    </w:r>
    <w:proofErr w:type="gramEnd"/>
    <w:r>
      <w:rPr>
        <w:sz w:val="16"/>
        <w:szCs w:val="16"/>
      </w:rPr>
      <w:t xml:space="preserve"> July 2017</w:t>
    </w:r>
    <w:r>
      <w:rPr>
        <w:b/>
        <w:sz w:val="16"/>
        <w:szCs w:val="16"/>
      </w:rPr>
      <w:tab/>
    </w:r>
    <w:r>
      <w:rPr>
        <w:b/>
        <w:sz w:val="16"/>
        <w:szCs w:val="16"/>
      </w:rPr>
      <w:tab/>
    </w:r>
  </w:p>
  <w:p w14:paraId="206DEC6B" w14:textId="77777777" w:rsidR="00FB201A" w:rsidRDefault="00FB201A"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08B94" w14:textId="65E06B5E" w:rsidR="00FB201A" w:rsidRDefault="00FB201A" w:rsidP="00896EE8">
    <w:pPr>
      <w:pStyle w:val="Footer"/>
      <w:jc w:val="right"/>
    </w:pPr>
    <w:proofErr w:type="gramStart"/>
    <w:r>
      <w:rPr>
        <w:sz w:val="16"/>
        <w:szCs w:val="16"/>
      </w:rPr>
      <w:t>rev</w:t>
    </w:r>
    <w:proofErr w:type="gramEnd"/>
    <w:r>
      <w:rPr>
        <w:sz w:val="16"/>
        <w:szCs w:val="16"/>
      </w:rPr>
      <w:t xml:space="preserve"> 5-04-15</w:t>
    </w:r>
    <w:r>
      <w:rPr>
        <w:b/>
        <w:sz w:val="22"/>
      </w:rPr>
      <w:t xml:space="preserve"> </w:t>
    </w:r>
    <w:r w:rsidRPr="00C314CE">
      <w:rPr>
        <w:b/>
        <w:sz w:val="16"/>
        <w:szCs w:val="16"/>
      </w:rPr>
      <w:t xml:space="preserve"> </w:t>
    </w:r>
    <w:r>
      <w:rPr>
        <w:b/>
        <w:sz w:val="16"/>
        <w:szCs w:val="16"/>
      </w:rPr>
      <w:tab/>
    </w:r>
    <w:r>
      <w:rPr>
        <w:b/>
        <w:sz w:val="16"/>
        <w:szCs w:val="16"/>
      </w:rPr>
      <w:tab/>
    </w:r>
    <w:sdt>
      <w:sdtPr>
        <w:id w:val="14642141"/>
        <w:docPartObj>
          <w:docPartGallery w:val="Page Numbers (Bottom of Page)"/>
          <w:docPartUnique/>
        </w:docPartObj>
      </w:sdtPr>
      <w:sdtEndPr/>
      <w:sdtContent>
        <w:r>
          <w:t>A-</w:t>
        </w:r>
        <w:r>
          <w:fldChar w:fldCharType="begin"/>
        </w:r>
        <w:r>
          <w:instrText xml:space="preserve"> PAGE   \* MERGEFORMAT </w:instrText>
        </w:r>
        <w:r>
          <w:fldChar w:fldCharType="separate"/>
        </w:r>
        <w:r w:rsidR="007F2DFE">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E8E9E" w14:textId="1B453EE0" w:rsidR="00FB201A" w:rsidRPr="008953BE" w:rsidRDefault="00FB201A">
    <w:pPr>
      <w:pStyle w:val="Footer"/>
      <w:rPr>
        <w:sz w:val="16"/>
        <w:szCs w:val="16"/>
      </w:rPr>
    </w:pPr>
    <w:proofErr w:type="gramStart"/>
    <w:r w:rsidRPr="008953BE">
      <w:rPr>
        <w:sz w:val="16"/>
        <w:szCs w:val="16"/>
      </w:rPr>
      <w:t>rev</w:t>
    </w:r>
    <w:proofErr w:type="gramEnd"/>
    <w:r w:rsidRPr="008953BE">
      <w:rPr>
        <w:sz w:val="16"/>
        <w:szCs w:val="16"/>
      </w:rPr>
      <w:t xml:space="preserve">. </w:t>
    </w:r>
    <w:r>
      <w:rPr>
        <w:sz w:val="16"/>
        <w:szCs w:val="16"/>
      </w:rPr>
      <w:t xml:space="preserve">July 2017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625BE" w14:textId="7D04A640" w:rsidR="00FB201A" w:rsidRDefault="00FB201A" w:rsidP="00896EE8">
    <w:pPr>
      <w:pStyle w:val="Footer"/>
      <w:jc w:val="right"/>
    </w:pPr>
    <w:proofErr w:type="gramStart"/>
    <w:r>
      <w:rPr>
        <w:sz w:val="16"/>
        <w:szCs w:val="16"/>
      </w:rPr>
      <w:t>rev</w:t>
    </w:r>
    <w:proofErr w:type="gramEnd"/>
    <w:r>
      <w:rPr>
        <w:sz w:val="16"/>
        <w:szCs w:val="16"/>
      </w:rPr>
      <w:t xml:space="preserve"> July 2017</w:t>
    </w:r>
    <w:r>
      <w:rPr>
        <w:b/>
        <w:sz w:val="16"/>
        <w:szCs w:val="16"/>
      </w:rPr>
      <w:tab/>
    </w:r>
    <w:r>
      <w:rPr>
        <w:b/>
        <w:sz w:val="16"/>
        <w:szCs w:val="16"/>
      </w:rPr>
      <w:tab/>
    </w:r>
    <w:sdt>
      <w:sdtPr>
        <w:id w:val="17147072"/>
        <w:docPartObj>
          <w:docPartGallery w:val="Page Numbers (Bottom of Page)"/>
          <w:docPartUnique/>
        </w:docPartObj>
      </w:sdtPr>
      <w:sdtEndPr/>
      <w:sdtContent>
        <w:r>
          <w:t>A-</w:t>
        </w:r>
        <w:r>
          <w:fldChar w:fldCharType="begin"/>
        </w:r>
        <w:r>
          <w:instrText xml:space="preserve"> PAGE   \* MERGEFORMAT </w:instrText>
        </w:r>
        <w:r>
          <w:fldChar w:fldCharType="separate"/>
        </w:r>
        <w:r w:rsidR="003D118D">
          <w:rPr>
            <w:noProof/>
          </w:rPr>
          <w:t>3</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B3D35" w14:textId="46B33D0C" w:rsidR="00FB201A" w:rsidRPr="008953BE" w:rsidRDefault="00FB201A">
    <w:pPr>
      <w:pStyle w:val="Footer"/>
      <w:rPr>
        <w:sz w:val="16"/>
        <w:szCs w:val="16"/>
      </w:rPr>
    </w:pPr>
    <w:proofErr w:type="gramStart"/>
    <w:r w:rsidRPr="008953BE">
      <w:rPr>
        <w:sz w:val="16"/>
        <w:szCs w:val="16"/>
      </w:rPr>
      <w:t>rev</w:t>
    </w:r>
    <w:proofErr w:type="gramEnd"/>
    <w:r w:rsidRPr="008953BE">
      <w:rPr>
        <w:sz w:val="16"/>
        <w:szCs w:val="16"/>
      </w:rPr>
      <w:t xml:space="preserve">. </w:t>
    </w:r>
    <w:r>
      <w:rPr>
        <w:sz w:val="16"/>
        <w:szCs w:val="16"/>
      </w:rPr>
      <w:t xml:space="preserve">July 2017                                                                                                                                              </w:t>
    </w:r>
    <w:r w:rsidRPr="00001542">
      <w:rPr>
        <w:szCs w:val="24"/>
      </w:rPr>
      <w:t>A-</w:t>
    </w:r>
    <w:r w:rsidRPr="00001542">
      <w:rPr>
        <w:szCs w:val="24"/>
      </w:rPr>
      <w:fldChar w:fldCharType="begin"/>
    </w:r>
    <w:r w:rsidRPr="00001542">
      <w:rPr>
        <w:szCs w:val="24"/>
      </w:rPr>
      <w:instrText xml:space="preserve"> PAGE   \* MERGEFORMAT </w:instrText>
    </w:r>
    <w:r w:rsidRPr="00001542">
      <w:rPr>
        <w:szCs w:val="24"/>
      </w:rPr>
      <w:fldChar w:fldCharType="separate"/>
    </w:r>
    <w:r w:rsidR="003D118D">
      <w:rPr>
        <w:noProof/>
        <w:szCs w:val="24"/>
      </w:rPr>
      <w:t>1</w:t>
    </w:r>
    <w:r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4F039" w14:textId="05A1D795" w:rsidR="00FB201A" w:rsidRDefault="00FB201A" w:rsidP="00896EE8">
    <w:pPr>
      <w:pStyle w:val="Footer"/>
      <w:jc w:val="right"/>
    </w:pPr>
    <w:proofErr w:type="gramStart"/>
    <w:r>
      <w:rPr>
        <w:sz w:val="16"/>
        <w:szCs w:val="16"/>
      </w:rPr>
      <w:t>rev</w:t>
    </w:r>
    <w:proofErr w:type="gramEnd"/>
    <w:r>
      <w:rPr>
        <w:sz w:val="16"/>
        <w:szCs w:val="16"/>
      </w:rPr>
      <w:t xml:space="preserve"> July 2017</w:t>
    </w:r>
    <w:r>
      <w:rPr>
        <w:b/>
        <w:sz w:val="16"/>
        <w:szCs w:val="16"/>
      </w:rPr>
      <w:tab/>
    </w:r>
    <w:r>
      <w:rPr>
        <w:b/>
        <w:sz w:val="16"/>
        <w:szCs w:val="16"/>
      </w:rPr>
      <w:tab/>
    </w:r>
    <w:sdt>
      <w:sdtPr>
        <w:id w:val="14642143"/>
        <w:docPartObj>
          <w:docPartGallery w:val="Page Numbers (Bottom of Page)"/>
          <w:docPartUnique/>
        </w:docPartObj>
      </w:sdtPr>
      <w:sdtEndPr/>
      <w:sdtContent>
        <w:r>
          <w:t>B-</w:t>
        </w:r>
        <w:r>
          <w:fldChar w:fldCharType="begin"/>
        </w:r>
        <w:r>
          <w:instrText xml:space="preserve"> PAGE   \* MERGEFORMAT </w:instrText>
        </w:r>
        <w:r>
          <w:fldChar w:fldCharType="separate"/>
        </w:r>
        <w:r w:rsidR="003D118D">
          <w:rPr>
            <w:noProof/>
          </w:rPr>
          <w:t>1</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45FDA" w14:textId="77777777" w:rsidR="00FB201A" w:rsidRDefault="00FB201A" w:rsidP="00896EE8">
    <w:pPr>
      <w:pStyle w:val="Footer"/>
      <w:jc w:val="right"/>
    </w:pPr>
    <w:proofErr w:type="gramStart"/>
    <w:r>
      <w:rPr>
        <w:sz w:val="16"/>
        <w:szCs w:val="16"/>
      </w:rPr>
      <w:t>rev</w:t>
    </w:r>
    <w:proofErr w:type="gramEnd"/>
    <w:r>
      <w:rPr>
        <w:sz w:val="16"/>
        <w:szCs w:val="16"/>
      </w:rPr>
      <w:t xml:space="preserve"> 5-04-15</w:t>
    </w:r>
    <w:r>
      <w:rPr>
        <w:b/>
        <w:sz w:val="22"/>
      </w:rPr>
      <w:t xml:space="preserve"> </w:t>
    </w:r>
    <w:r w:rsidRPr="00C314CE">
      <w:rPr>
        <w:b/>
        <w:sz w:val="16"/>
        <w:szCs w:val="16"/>
      </w:rPr>
      <w:t xml:space="preserve"> </w:t>
    </w:r>
    <w:r>
      <w:rPr>
        <w:b/>
        <w:sz w:val="16"/>
        <w:szCs w:val="16"/>
      </w:rPr>
      <w:tab/>
    </w:r>
    <w:r>
      <w:rPr>
        <w:b/>
        <w:sz w:val="16"/>
        <w:szCs w:val="16"/>
      </w:rPr>
      <w:tab/>
    </w:r>
    <w:sdt>
      <w:sdtPr>
        <w:id w:val="1312214169"/>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EA317" w14:textId="62E4E057" w:rsidR="00FB201A" w:rsidRDefault="00FB201A" w:rsidP="00896EE8">
    <w:pPr>
      <w:pStyle w:val="Footer"/>
      <w:jc w:val="right"/>
    </w:pPr>
    <w:proofErr w:type="gramStart"/>
    <w:r>
      <w:rPr>
        <w:sz w:val="16"/>
        <w:szCs w:val="16"/>
      </w:rPr>
      <w:t>rev</w:t>
    </w:r>
    <w:proofErr w:type="gramEnd"/>
    <w:r>
      <w:rPr>
        <w:sz w:val="16"/>
        <w:szCs w:val="16"/>
      </w:rPr>
      <w:t xml:space="preserve"> July 2017</w:t>
    </w:r>
    <w:r>
      <w:rPr>
        <w:b/>
        <w:sz w:val="16"/>
        <w:szCs w:val="16"/>
      </w:rPr>
      <w:tab/>
    </w:r>
    <w:r>
      <w:rPr>
        <w:b/>
        <w:sz w:val="16"/>
        <w:szCs w:val="16"/>
      </w:rPr>
      <w:tab/>
    </w:r>
    <w:sdt>
      <w:sdtPr>
        <w:id w:val="14642150"/>
        <w:docPartObj>
          <w:docPartGallery w:val="Page Numbers (Bottom of Page)"/>
          <w:docPartUnique/>
        </w:docPartObj>
      </w:sdtPr>
      <w:sdtEndPr/>
      <w:sdtContent>
        <w:r>
          <w:t>C-</w:t>
        </w:r>
        <w:r>
          <w:fldChar w:fldCharType="begin"/>
        </w:r>
        <w:r>
          <w:instrText xml:space="preserve"> PAGE   \* MERGEFORMAT </w:instrText>
        </w:r>
        <w:r>
          <w:fldChar w:fldCharType="separate"/>
        </w:r>
        <w:r w:rsidR="003D118D">
          <w:rPr>
            <w:noProof/>
          </w:rPr>
          <w:t>10</w:t>
        </w:r>
        <w:r>
          <w:rPr>
            <w:noProof/>
          </w:rPr>
          <w:fldChar w:fldCharType="end"/>
        </w:r>
      </w:sdtContent>
    </w:sdt>
  </w:p>
  <w:p w14:paraId="00138C7D" w14:textId="77777777" w:rsidR="00FB201A" w:rsidRDefault="00FB201A"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BC394" w14:textId="7BF3779F" w:rsidR="00FB201A" w:rsidRDefault="00FB201A" w:rsidP="00896EE8">
    <w:pPr>
      <w:pStyle w:val="Footer"/>
      <w:jc w:val="right"/>
    </w:pPr>
    <w:proofErr w:type="gramStart"/>
    <w:r>
      <w:rPr>
        <w:sz w:val="16"/>
        <w:szCs w:val="16"/>
      </w:rPr>
      <w:t>rev</w:t>
    </w:r>
    <w:proofErr w:type="gramEnd"/>
    <w:r>
      <w:rPr>
        <w:sz w:val="16"/>
        <w:szCs w:val="16"/>
      </w:rPr>
      <w:t xml:space="preserve"> July 2017</w:t>
    </w:r>
    <w:r>
      <w:rPr>
        <w:b/>
        <w:sz w:val="16"/>
        <w:szCs w:val="16"/>
      </w:rPr>
      <w:tab/>
    </w:r>
    <w:r>
      <w:rPr>
        <w:b/>
        <w:sz w:val="16"/>
        <w:szCs w:val="16"/>
      </w:rPr>
      <w:tab/>
    </w:r>
    <w:r>
      <w:t>C-</w:t>
    </w:r>
    <w:sdt>
      <w:sdtPr>
        <w:id w:val="14642146"/>
        <w:docPartObj>
          <w:docPartGallery w:val="Page Numbers (Bottom of Page)"/>
          <w:docPartUnique/>
        </w:docPartObj>
      </w:sdtPr>
      <w:sdtEndPr/>
      <w:sdtContent>
        <w:r>
          <w:fldChar w:fldCharType="begin"/>
        </w:r>
        <w:r>
          <w:instrText xml:space="preserve"> PAGE   \* MERGEFORMAT </w:instrText>
        </w:r>
        <w:r>
          <w:fldChar w:fldCharType="separate"/>
        </w:r>
        <w:r w:rsidR="003D118D">
          <w:rPr>
            <w:noProof/>
          </w:rPr>
          <w:t>1</w:t>
        </w:r>
        <w:r>
          <w:rPr>
            <w:noProof/>
          </w:rPr>
          <w:fldChar w:fldCharType="end"/>
        </w:r>
      </w:sdtContent>
    </w:sdt>
  </w:p>
  <w:p w14:paraId="283AC261" w14:textId="77777777" w:rsidR="00FB201A" w:rsidRDefault="00FB2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9B10A" w14:textId="77777777" w:rsidR="00FB201A" w:rsidRDefault="00FB201A" w:rsidP="00437785">
      <w:r>
        <w:separator/>
      </w:r>
    </w:p>
  </w:footnote>
  <w:footnote w:type="continuationSeparator" w:id="0">
    <w:p w14:paraId="7F1FD7D0" w14:textId="77777777" w:rsidR="00FB201A" w:rsidRDefault="00FB201A"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34FA8" w14:textId="77777777" w:rsidR="00FB201A" w:rsidRDefault="00FB20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3417D" w14:textId="77777777" w:rsidR="00FB201A" w:rsidRPr="003E52BA" w:rsidRDefault="00FB201A"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3E542057" w14:textId="77777777" w:rsidR="00FB201A" w:rsidRDefault="00FB201A">
    <w:pPr>
      <w:ind w:left="-86"/>
      <w:rPr>
        <w:rFonts w:ascii="Arial" w:eastAsia="Times New Roman" w:hAnsi="Arial"/>
        <w:b/>
        <w:sz w:val="22"/>
      </w:rPr>
    </w:pPr>
  </w:p>
  <w:p w14:paraId="3C6991D5" w14:textId="77777777" w:rsidR="00FB201A" w:rsidRPr="000D2618" w:rsidRDefault="00FB201A" w:rsidP="000D2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9D4FF" w14:textId="48FD9774" w:rsidR="00FB201A" w:rsidRPr="00AC425A" w:rsidRDefault="00AC425A" w:rsidP="00AC425A">
    <w:pPr>
      <w:ind w:left="-86"/>
      <w:jc w:val="center"/>
      <w:rPr>
        <w:rFonts w:asciiTheme="minorHAnsi" w:eastAsia="Times New Roman" w:hAnsiTheme="minorHAnsi" w:cstheme="minorHAnsi"/>
        <w:sz w:val="20"/>
      </w:rPr>
    </w:pPr>
    <w:r w:rsidRPr="00AC425A">
      <w:rPr>
        <w:rFonts w:asciiTheme="minorHAnsi" w:eastAsia="Times New Roman" w:hAnsiTheme="minorHAnsi" w:cstheme="minorHAnsi"/>
        <w:sz w:val="20"/>
      </w:rPr>
      <w:t>Attachment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4F117BE"/>
    <w:multiLevelType w:val="multilevel"/>
    <w:tmpl w:val="FB0CB780"/>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7"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1"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7"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18"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55877511"/>
    <w:multiLevelType w:val="multilevel"/>
    <w:tmpl w:val="2528CB18"/>
    <w:numStyleLink w:val="MOUList"/>
  </w:abstractNum>
  <w:abstractNum w:abstractNumId="22"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5"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6" w15:restartNumberingAfterBreak="0">
    <w:nsid w:val="5ECC13F2"/>
    <w:multiLevelType w:val="multilevel"/>
    <w:tmpl w:val="E2D22346"/>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29"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num w:numId="1">
    <w:abstractNumId w:val="8"/>
  </w:num>
  <w:num w:numId="2">
    <w:abstractNumId w:val="6"/>
  </w:num>
  <w:num w:numId="3">
    <w:abstractNumId w:val="24"/>
  </w:num>
  <w:num w:numId="4">
    <w:abstractNumId w:val="11"/>
  </w:num>
  <w:num w:numId="5">
    <w:abstractNumId w:val="7"/>
  </w:num>
  <w:num w:numId="6">
    <w:abstractNumId w:val="5"/>
  </w:num>
  <w:num w:numId="7">
    <w:abstractNumId w:val="15"/>
  </w:num>
  <w:num w:numId="8">
    <w:abstractNumId w:val="16"/>
  </w:num>
  <w:num w:numId="9">
    <w:abstractNumId w:val="4"/>
  </w:num>
  <w:num w:numId="10">
    <w:abstractNumId w:val="19"/>
  </w:num>
  <w:num w:numId="11">
    <w:abstractNumId w:val="3"/>
  </w:num>
  <w:num w:numId="12">
    <w:abstractNumId w:val="22"/>
  </w:num>
  <w:num w:numId="13">
    <w:abstractNumId w:val="26"/>
  </w:num>
  <w:num w:numId="14">
    <w:abstractNumId w:val="25"/>
  </w:num>
  <w:num w:numId="15">
    <w:abstractNumId w:val="2"/>
  </w:num>
  <w:num w:numId="16">
    <w:abstractNumId w:val="0"/>
  </w:num>
  <w:num w:numId="17">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3"/>
  </w:num>
  <w:num w:numId="20">
    <w:abstractNumId w:val="23"/>
  </w:num>
  <w:num w:numId="21">
    <w:abstractNumId w:val="12"/>
  </w:num>
  <w:num w:numId="22">
    <w:abstractNumId w:val="9"/>
  </w:num>
  <w:num w:numId="23">
    <w:abstractNumId w:val="14"/>
  </w:num>
  <w:num w:numId="24">
    <w:abstractNumId w:val="10"/>
  </w:num>
  <w:num w:numId="25">
    <w:abstractNumId w:val="27"/>
  </w:num>
  <w:num w:numId="26">
    <w:abstractNumId w:val="18"/>
  </w:num>
  <w:num w:numId="27">
    <w:abstractNumId w:val="21"/>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29"/>
  </w:num>
  <w:num w:numId="29">
    <w:abstractNumId w:val="28"/>
  </w:num>
  <w:num w:numId="30">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85"/>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4230B"/>
    <w:rsid w:val="00042E8D"/>
    <w:rsid w:val="00044772"/>
    <w:rsid w:val="000468B3"/>
    <w:rsid w:val="000478D3"/>
    <w:rsid w:val="000479FB"/>
    <w:rsid w:val="000514D0"/>
    <w:rsid w:val="0005543F"/>
    <w:rsid w:val="0005567F"/>
    <w:rsid w:val="00055BF3"/>
    <w:rsid w:val="0005644C"/>
    <w:rsid w:val="00060045"/>
    <w:rsid w:val="00061AC7"/>
    <w:rsid w:val="00061C2A"/>
    <w:rsid w:val="00061EE3"/>
    <w:rsid w:val="00062659"/>
    <w:rsid w:val="00062B39"/>
    <w:rsid w:val="000648D9"/>
    <w:rsid w:val="0007239D"/>
    <w:rsid w:val="00076FB0"/>
    <w:rsid w:val="00080202"/>
    <w:rsid w:val="00081C7A"/>
    <w:rsid w:val="00082271"/>
    <w:rsid w:val="00083558"/>
    <w:rsid w:val="00083BB8"/>
    <w:rsid w:val="00083CB3"/>
    <w:rsid w:val="00085746"/>
    <w:rsid w:val="00090ECB"/>
    <w:rsid w:val="0009405D"/>
    <w:rsid w:val="0009413B"/>
    <w:rsid w:val="000960F6"/>
    <w:rsid w:val="000A24AD"/>
    <w:rsid w:val="000A44C5"/>
    <w:rsid w:val="000A5A6C"/>
    <w:rsid w:val="000A7F58"/>
    <w:rsid w:val="000B0A21"/>
    <w:rsid w:val="000B2422"/>
    <w:rsid w:val="000B4F1E"/>
    <w:rsid w:val="000B53FC"/>
    <w:rsid w:val="000B7D2E"/>
    <w:rsid w:val="000C6709"/>
    <w:rsid w:val="000D010D"/>
    <w:rsid w:val="000D2618"/>
    <w:rsid w:val="000D31D9"/>
    <w:rsid w:val="000D4419"/>
    <w:rsid w:val="000D49F9"/>
    <w:rsid w:val="000D4DFC"/>
    <w:rsid w:val="000D4F75"/>
    <w:rsid w:val="000D4FEE"/>
    <w:rsid w:val="000D70E6"/>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2651"/>
    <w:rsid w:val="00126747"/>
    <w:rsid w:val="001267AC"/>
    <w:rsid w:val="00127293"/>
    <w:rsid w:val="0012785C"/>
    <w:rsid w:val="00127E74"/>
    <w:rsid w:val="00132A64"/>
    <w:rsid w:val="001338FE"/>
    <w:rsid w:val="00133C8F"/>
    <w:rsid w:val="00133DDE"/>
    <w:rsid w:val="00134BA5"/>
    <w:rsid w:val="00142A64"/>
    <w:rsid w:val="00144EF7"/>
    <w:rsid w:val="0014500D"/>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74CAF"/>
    <w:rsid w:val="0017725F"/>
    <w:rsid w:val="00182519"/>
    <w:rsid w:val="0018280E"/>
    <w:rsid w:val="00187025"/>
    <w:rsid w:val="00190550"/>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8CB"/>
    <w:rsid w:val="001F4718"/>
    <w:rsid w:val="001F4850"/>
    <w:rsid w:val="0020154A"/>
    <w:rsid w:val="00201BC4"/>
    <w:rsid w:val="00204BFF"/>
    <w:rsid w:val="0020756C"/>
    <w:rsid w:val="00207CAC"/>
    <w:rsid w:val="0021599C"/>
    <w:rsid w:val="00222C95"/>
    <w:rsid w:val="002237DE"/>
    <w:rsid w:val="00224C85"/>
    <w:rsid w:val="00230C9B"/>
    <w:rsid w:val="00231581"/>
    <w:rsid w:val="00232192"/>
    <w:rsid w:val="00233756"/>
    <w:rsid w:val="0023478D"/>
    <w:rsid w:val="0023667C"/>
    <w:rsid w:val="00245806"/>
    <w:rsid w:val="002464F0"/>
    <w:rsid w:val="00251F8F"/>
    <w:rsid w:val="00252FCB"/>
    <w:rsid w:val="00253223"/>
    <w:rsid w:val="00266469"/>
    <w:rsid w:val="00270F4F"/>
    <w:rsid w:val="002721A9"/>
    <w:rsid w:val="002757DC"/>
    <w:rsid w:val="00281180"/>
    <w:rsid w:val="0028284E"/>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A7F36"/>
    <w:rsid w:val="002B13F1"/>
    <w:rsid w:val="002B170E"/>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15A0"/>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1DD1"/>
    <w:rsid w:val="00392AC3"/>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DD8"/>
    <w:rsid w:val="003C2303"/>
    <w:rsid w:val="003C255A"/>
    <w:rsid w:val="003C5DDC"/>
    <w:rsid w:val="003D118D"/>
    <w:rsid w:val="003D48FB"/>
    <w:rsid w:val="003D5C85"/>
    <w:rsid w:val="003D5D89"/>
    <w:rsid w:val="003D7AFA"/>
    <w:rsid w:val="003E04D4"/>
    <w:rsid w:val="003E28A6"/>
    <w:rsid w:val="003E52BA"/>
    <w:rsid w:val="003E7FA6"/>
    <w:rsid w:val="003F0E91"/>
    <w:rsid w:val="003F1B2B"/>
    <w:rsid w:val="003F713C"/>
    <w:rsid w:val="00402D43"/>
    <w:rsid w:val="00405381"/>
    <w:rsid w:val="00412133"/>
    <w:rsid w:val="00417572"/>
    <w:rsid w:val="00417B3C"/>
    <w:rsid w:val="00420271"/>
    <w:rsid w:val="004224F0"/>
    <w:rsid w:val="00422FF5"/>
    <w:rsid w:val="004307BE"/>
    <w:rsid w:val="00431C14"/>
    <w:rsid w:val="00435DC8"/>
    <w:rsid w:val="00437785"/>
    <w:rsid w:val="004419A8"/>
    <w:rsid w:val="00443744"/>
    <w:rsid w:val="00445058"/>
    <w:rsid w:val="00445C89"/>
    <w:rsid w:val="0044669E"/>
    <w:rsid w:val="004544D7"/>
    <w:rsid w:val="0045759E"/>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C61"/>
    <w:rsid w:val="004A4A27"/>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AF2"/>
    <w:rsid w:val="004E5170"/>
    <w:rsid w:val="004F7C4E"/>
    <w:rsid w:val="00502D4E"/>
    <w:rsid w:val="00504C57"/>
    <w:rsid w:val="005075E3"/>
    <w:rsid w:val="005129C0"/>
    <w:rsid w:val="00513347"/>
    <w:rsid w:val="00513F73"/>
    <w:rsid w:val="00524487"/>
    <w:rsid w:val="00524AF9"/>
    <w:rsid w:val="00530507"/>
    <w:rsid w:val="005316F2"/>
    <w:rsid w:val="00531ACF"/>
    <w:rsid w:val="00531BE0"/>
    <w:rsid w:val="00535786"/>
    <w:rsid w:val="005361A7"/>
    <w:rsid w:val="005365C6"/>
    <w:rsid w:val="005367DD"/>
    <w:rsid w:val="00537F13"/>
    <w:rsid w:val="00543A67"/>
    <w:rsid w:val="00547188"/>
    <w:rsid w:val="0055258A"/>
    <w:rsid w:val="00554566"/>
    <w:rsid w:val="00556636"/>
    <w:rsid w:val="00556840"/>
    <w:rsid w:val="00561427"/>
    <w:rsid w:val="00561483"/>
    <w:rsid w:val="00562F78"/>
    <w:rsid w:val="0056625F"/>
    <w:rsid w:val="00566AA2"/>
    <w:rsid w:val="00567826"/>
    <w:rsid w:val="00570210"/>
    <w:rsid w:val="00570F30"/>
    <w:rsid w:val="00575AB4"/>
    <w:rsid w:val="005767C8"/>
    <w:rsid w:val="0058022C"/>
    <w:rsid w:val="00583AB8"/>
    <w:rsid w:val="00583BAF"/>
    <w:rsid w:val="005843F1"/>
    <w:rsid w:val="005848E6"/>
    <w:rsid w:val="00585E07"/>
    <w:rsid w:val="005929F7"/>
    <w:rsid w:val="0059778A"/>
    <w:rsid w:val="00597EA5"/>
    <w:rsid w:val="005A5C92"/>
    <w:rsid w:val="005B0639"/>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58FD"/>
    <w:rsid w:val="005F771E"/>
    <w:rsid w:val="00600813"/>
    <w:rsid w:val="00601266"/>
    <w:rsid w:val="00603B59"/>
    <w:rsid w:val="00604041"/>
    <w:rsid w:val="00607BD6"/>
    <w:rsid w:val="00610BAC"/>
    <w:rsid w:val="0061194F"/>
    <w:rsid w:val="00611B11"/>
    <w:rsid w:val="00612BB5"/>
    <w:rsid w:val="00632E5F"/>
    <w:rsid w:val="00634BB6"/>
    <w:rsid w:val="006402DE"/>
    <w:rsid w:val="00642075"/>
    <w:rsid w:val="00642B89"/>
    <w:rsid w:val="00644282"/>
    <w:rsid w:val="00651DC8"/>
    <w:rsid w:val="00653CC7"/>
    <w:rsid w:val="00654308"/>
    <w:rsid w:val="00656961"/>
    <w:rsid w:val="00660C37"/>
    <w:rsid w:val="006643D8"/>
    <w:rsid w:val="00664624"/>
    <w:rsid w:val="00665E2F"/>
    <w:rsid w:val="0066703F"/>
    <w:rsid w:val="006753E3"/>
    <w:rsid w:val="00676FA7"/>
    <w:rsid w:val="00685CE2"/>
    <w:rsid w:val="00686493"/>
    <w:rsid w:val="00692502"/>
    <w:rsid w:val="00695544"/>
    <w:rsid w:val="0069613D"/>
    <w:rsid w:val="00696594"/>
    <w:rsid w:val="006A079F"/>
    <w:rsid w:val="006A3235"/>
    <w:rsid w:val="006A354E"/>
    <w:rsid w:val="006A44EB"/>
    <w:rsid w:val="006A6251"/>
    <w:rsid w:val="006A7EC4"/>
    <w:rsid w:val="006B2700"/>
    <w:rsid w:val="006C0CA4"/>
    <w:rsid w:val="006C27C1"/>
    <w:rsid w:val="006C35F6"/>
    <w:rsid w:val="006C44C7"/>
    <w:rsid w:val="006C45CB"/>
    <w:rsid w:val="006C50FF"/>
    <w:rsid w:val="006C6263"/>
    <w:rsid w:val="006C6399"/>
    <w:rsid w:val="006C67DF"/>
    <w:rsid w:val="006C6A5A"/>
    <w:rsid w:val="006C6C0A"/>
    <w:rsid w:val="006C750E"/>
    <w:rsid w:val="006D175E"/>
    <w:rsid w:val="006D1868"/>
    <w:rsid w:val="006D2DBA"/>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99B"/>
    <w:rsid w:val="00702D06"/>
    <w:rsid w:val="00711025"/>
    <w:rsid w:val="00711F5E"/>
    <w:rsid w:val="00713AF8"/>
    <w:rsid w:val="00716117"/>
    <w:rsid w:val="00725C90"/>
    <w:rsid w:val="00730B92"/>
    <w:rsid w:val="007356A9"/>
    <w:rsid w:val="00735C15"/>
    <w:rsid w:val="00736AA3"/>
    <w:rsid w:val="00740EFF"/>
    <w:rsid w:val="00742C5C"/>
    <w:rsid w:val="00743129"/>
    <w:rsid w:val="007477E1"/>
    <w:rsid w:val="00747A0F"/>
    <w:rsid w:val="00747C96"/>
    <w:rsid w:val="007507FB"/>
    <w:rsid w:val="00751D43"/>
    <w:rsid w:val="00751E04"/>
    <w:rsid w:val="00751EC4"/>
    <w:rsid w:val="00757CD3"/>
    <w:rsid w:val="0076656F"/>
    <w:rsid w:val="00767122"/>
    <w:rsid w:val="00775B4F"/>
    <w:rsid w:val="00781159"/>
    <w:rsid w:val="00786481"/>
    <w:rsid w:val="00786FF7"/>
    <w:rsid w:val="00792351"/>
    <w:rsid w:val="00797BC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F106C"/>
    <w:rsid w:val="007F20A7"/>
    <w:rsid w:val="007F2DFE"/>
    <w:rsid w:val="007F3498"/>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6598"/>
    <w:rsid w:val="00836CBD"/>
    <w:rsid w:val="008459D6"/>
    <w:rsid w:val="008466AF"/>
    <w:rsid w:val="00846E22"/>
    <w:rsid w:val="00851AB8"/>
    <w:rsid w:val="00852252"/>
    <w:rsid w:val="00853E93"/>
    <w:rsid w:val="00855D01"/>
    <w:rsid w:val="0086161A"/>
    <w:rsid w:val="00863D67"/>
    <w:rsid w:val="008643CA"/>
    <w:rsid w:val="00864894"/>
    <w:rsid w:val="008648B6"/>
    <w:rsid w:val="00866E99"/>
    <w:rsid w:val="008758B9"/>
    <w:rsid w:val="00875E33"/>
    <w:rsid w:val="00876F69"/>
    <w:rsid w:val="00877076"/>
    <w:rsid w:val="00884DE5"/>
    <w:rsid w:val="00890118"/>
    <w:rsid w:val="008906EF"/>
    <w:rsid w:val="00890E21"/>
    <w:rsid w:val="008953BE"/>
    <w:rsid w:val="00896AFB"/>
    <w:rsid w:val="00896EE8"/>
    <w:rsid w:val="008A0851"/>
    <w:rsid w:val="008A0E14"/>
    <w:rsid w:val="008A5847"/>
    <w:rsid w:val="008A6AE4"/>
    <w:rsid w:val="008B08FC"/>
    <w:rsid w:val="008B0EAD"/>
    <w:rsid w:val="008B0FB4"/>
    <w:rsid w:val="008B1D57"/>
    <w:rsid w:val="008B493E"/>
    <w:rsid w:val="008C0983"/>
    <w:rsid w:val="008C1E27"/>
    <w:rsid w:val="008C4071"/>
    <w:rsid w:val="008C5A43"/>
    <w:rsid w:val="008C697F"/>
    <w:rsid w:val="008C7ACD"/>
    <w:rsid w:val="008C7CF1"/>
    <w:rsid w:val="008D1514"/>
    <w:rsid w:val="008D1584"/>
    <w:rsid w:val="008D2FFB"/>
    <w:rsid w:val="008D450B"/>
    <w:rsid w:val="008D7B70"/>
    <w:rsid w:val="008E0BF4"/>
    <w:rsid w:val="008E228D"/>
    <w:rsid w:val="008E53A0"/>
    <w:rsid w:val="008E642A"/>
    <w:rsid w:val="008E69D0"/>
    <w:rsid w:val="008F1B64"/>
    <w:rsid w:val="008F1CA8"/>
    <w:rsid w:val="008F47FB"/>
    <w:rsid w:val="008F7E48"/>
    <w:rsid w:val="009041E6"/>
    <w:rsid w:val="0090613B"/>
    <w:rsid w:val="0090769D"/>
    <w:rsid w:val="0090796F"/>
    <w:rsid w:val="009131B5"/>
    <w:rsid w:val="0091330D"/>
    <w:rsid w:val="00917C64"/>
    <w:rsid w:val="00925FEE"/>
    <w:rsid w:val="009263E4"/>
    <w:rsid w:val="009263F4"/>
    <w:rsid w:val="00926411"/>
    <w:rsid w:val="00927784"/>
    <w:rsid w:val="00927DC6"/>
    <w:rsid w:val="00932B9E"/>
    <w:rsid w:val="009330F5"/>
    <w:rsid w:val="009341F2"/>
    <w:rsid w:val="0094285C"/>
    <w:rsid w:val="00942B7D"/>
    <w:rsid w:val="00945E3C"/>
    <w:rsid w:val="0094612E"/>
    <w:rsid w:val="00946D91"/>
    <w:rsid w:val="0094727C"/>
    <w:rsid w:val="0095116E"/>
    <w:rsid w:val="009517F2"/>
    <w:rsid w:val="009528FA"/>
    <w:rsid w:val="00954E77"/>
    <w:rsid w:val="00960F32"/>
    <w:rsid w:val="009635F4"/>
    <w:rsid w:val="00965AE9"/>
    <w:rsid w:val="009668A0"/>
    <w:rsid w:val="0097034E"/>
    <w:rsid w:val="00973AE2"/>
    <w:rsid w:val="009756FA"/>
    <w:rsid w:val="00976661"/>
    <w:rsid w:val="00987AEC"/>
    <w:rsid w:val="00992B4C"/>
    <w:rsid w:val="00993261"/>
    <w:rsid w:val="0099364E"/>
    <w:rsid w:val="00993813"/>
    <w:rsid w:val="0099514A"/>
    <w:rsid w:val="0099764D"/>
    <w:rsid w:val="009A1613"/>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7973"/>
    <w:rsid w:val="009F5920"/>
    <w:rsid w:val="009F6D38"/>
    <w:rsid w:val="00A05AE8"/>
    <w:rsid w:val="00A07092"/>
    <w:rsid w:val="00A074FD"/>
    <w:rsid w:val="00A118C5"/>
    <w:rsid w:val="00A11950"/>
    <w:rsid w:val="00A137B5"/>
    <w:rsid w:val="00A13EDB"/>
    <w:rsid w:val="00A203FE"/>
    <w:rsid w:val="00A208E8"/>
    <w:rsid w:val="00A21332"/>
    <w:rsid w:val="00A23C0E"/>
    <w:rsid w:val="00A2777E"/>
    <w:rsid w:val="00A31134"/>
    <w:rsid w:val="00A31A82"/>
    <w:rsid w:val="00A33015"/>
    <w:rsid w:val="00A3307E"/>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7661"/>
    <w:rsid w:val="00AB2267"/>
    <w:rsid w:val="00AC012C"/>
    <w:rsid w:val="00AC2E92"/>
    <w:rsid w:val="00AC360F"/>
    <w:rsid w:val="00AC3804"/>
    <w:rsid w:val="00AC425A"/>
    <w:rsid w:val="00AC497D"/>
    <w:rsid w:val="00AC4A49"/>
    <w:rsid w:val="00AC73EE"/>
    <w:rsid w:val="00AD3993"/>
    <w:rsid w:val="00AD550D"/>
    <w:rsid w:val="00AD682C"/>
    <w:rsid w:val="00AE253A"/>
    <w:rsid w:val="00AE61A6"/>
    <w:rsid w:val="00AE6F08"/>
    <w:rsid w:val="00AF64AB"/>
    <w:rsid w:val="00B00CD8"/>
    <w:rsid w:val="00B00E84"/>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598F"/>
    <w:rsid w:val="00B46FA5"/>
    <w:rsid w:val="00B52602"/>
    <w:rsid w:val="00B53A0B"/>
    <w:rsid w:val="00B545D0"/>
    <w:rsid w:val="00B5595C"/>
    <w:rsid w:val="00B6312C"/>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D04DE"/>
    <w:rsid w:val="00BD2BD8"/>
    <w:rsid w:val="00BD4BC8"/>
    <w:rsid w:val="00BD595A"/>
    <w:rsid w:val="00BE3331"/>
    <w:rsid w:val="00BE39E2"/>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C27"/>
    <w:rsid w:val="00C86BAD"/>
    <w:rsid w:val="00C87494"/>
    <w:rsid w:val="00C908A1"/>
    <w:rsid w:val="00C92562"/>
    <w:rsid w:val="00C92AF0"/>
    <w:rsid w:val="00C9327F"/>
    <w:rsid w:val="00C941B3"/>
    <w:rsid w:val="00C976A5"/>
    <w:rsid w:val="00CA27A3"/>
    <w:rsid w:val="00CB4090"/>
    <w:rsid w:val="00CB7F42"/>
    <w:rsid w:val="00CC66B5"/>
    <w:rsid w:val="00CD0129"/>
    <w:rsid w:val="00CD120E"/>
    <w:rsid w:val="00CD213D"/>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38E3"/>
    <w:rsid w:val="00D14F73"/>
    <w:rsid w:val="00D1622D"/>
    <w:rsid w:val="00D17605"/>
    <w:rsid w:val="00D216E3"/>
    <w:rsid w:val="00D223D4"/>
    <w:rsid w:val="00D24DFA"/>
    <w:rsid w:val="00D259DB"/>
    <w:rsid w:val="00D27208"/>
    <w:rsid w:val="00D31FFA"/>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717C"/>
    <w:rsid w:val="00D809AB"/>
    <w:rsid w:val="00D816B5"/>
    <w:rsid w:val="00D8271E"/>
    <w:rsid w:val="00D835C1"/>
    <w:rsid w:val="00D87DE7"/>
    <w:rsid w:val="00D926C8"/>
    <w:rsid w:val="00D96273"/>
    <w:rsid w:val="00D967DF"/>
    <w:rsid w:val="00DA091B"/>
    <w:rsid w:val="00DA1417"/>
    <w:rsid w:val="00DA1712"/>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CB7"/>
    <w:rsid w:val="00E20E03"/>
    <w:rsid w:val="00E24A83"/>
    <w:rsid w:val="00E24A86"/>
    <w:rsid w:val="00E24E71"/>
    <w:rsid w:val="00E3061A"/>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4566"/>
    <w:rsid w:val="00E97379"/>
    <w:rsid w:val="00EA166A"/>
    <w:rsid w:val="00EA6B56"/>
    <w:rsid w:val="00EB172C"/>
    <w:rsid w:val="00EB564D"/>
    <w:rsid w:val="00EB5D03"/>
    <w:rsid w:val="00EC03C8"/>
    <w:rsid w:val="00EC0826"/>
    <w:rsid w:val="00EC0B9F"/>
    <w:rsid w:val="00EC158B"/>
    <w:rsid w:val="00EC6410"/>
    <w:rsid w:val="00EC7B59"/>
    <w:rsid w:val="00ED0728"/>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27B51"/>
    <w:rsid w:val="00F36081"/>
    <w:rsid w:val="00F42516"/>
    <w:rsid w:val="00F430A5"/>
    <w:rsid w:val="00F4326D"/>
    <w:rsid w:val="00F540AD"/>
    <w:rsid w:val="00F5689F"/>
    <w:rsid w:val="00F569F1"/>
    <w:rsid w:val="00F57637"/>
    <w:rsid w:val="00F57EA3"/>
    <w:rsid w:val="00F6253C"/>
    <w:rsid w:val="00F63F01"/>
    <w:rsid w:val="00F75B4E"/>
    <w:rsid w:val="00F811C0"/>
    <w:rsid w:val="00F83B1D"/>
    <w:rsid w:val="00F86F74"/>
    <w:rsid w:val="00F90856"/>
    <w:rsid w:val="00F90B91"/>
    <w:rsid w:val="00F911A8"/>
    <w:rsid w:val="00F91A9F"/>
    <w:rsid w:val="00F96620"/>
    <w:rsid w:val="00FA0041"/>
    <w:rsid w:val="00FA0BEA"/>
    <w:rsid w:val="00FA2073"/>
    <w:rsid w:val="00FA47DA"/>
    <w:rsid w:val="00FA63E8"/>
    <w:rsid w:val="00FA7D05"/>
    <w:rsid w:val="00FB0141"/>
    <w:rsid w:val="00FB201A"/>
    <w:rsid w:val="00FB2250"/>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2B0"/>
    <w:rsid w:val="00FD4CFE"/>
    <w:rsid w:val="00FD729F"/>
    <w:rsid w:val="00FD7B3C"/>
    <w:rsid w:val="00FE0FE2"/>
    <w:rsid w:val="00FE120E"/>
    <w:rsid w:val="00FE190F"/>
    <w:rsid w:val="00FE32B1"/>
    <w:rsid w:val="00FF1379"/>
    <w:rsid w:val="00FF1B4B"/>
    <w:rsid w:val="00FF1F84"/>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5CC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3C594-4634-4F14-8D5D-768C764C4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9079</Words>
  <Characters>51756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2018-03-01T18:31:00Z</dcterms:created>
  <dcterms:modified xsi:type="dcterms:W3CDTF">2018-05-07T20:45:00Z</dcterms:modified>
</cp:coreProperties>
</file>