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A67D4B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Pr="009070D7" w:rsidRDefault="00387311">
    <w:pPr>
      <w:pStyle w:val="Header"/>
      <w:rPr>
        <w:sz w:val="20"/>
        <w:szCs w:val="20"/>
      </w:rPr>
    </w:pPr>
    <w:r w:rsidRPr="009070D7">
      <w:rPr>
        <w:sz w:val="20"/>
        <w:szCs w:val="20"/>
      </w:rPr>
      <w:t>RFP Title:</w:t>
    </w:r>
    <w:r w:rsidR="00821AFC" w:rsidRPr="009070D7">
      <w:rPr>
        <w:sz w:val="20"/>
        <w:szCs w:val="20"/>
      </w:rPr>
      <w:t xml:space="preserve">  </w:t>
    </w:r>
    <w:r w:rsidR="00A67D4B">
      <w:rPr>
        <w:sz w:val="20"/>
        <w:szCs w:val="20"/>
      </w:rPr>
      <w:t>STAR Court Evaluation Project</w:t>
    </w:r>
  </w:p>
  <w:p w:rsidR="00387311" w:rsidRPr="009070D7" w:rsidRDefault="00A67D4B">
    <w:pPr>
      <w:pStyle w:val="Header"/>
      <w:rPr>
        <w:sz w:val="20"/>
        <w:szCs w:val="20"/>
      </w:rPr>
    </w:pPr>
    <w:r>
      <w:rPr>
        <w:sz w:val="20"/>
        <w:szCs w:val="20"/>
      </w:rPr>
      <w:t xml:space="preserve">RFP Number:  </w:t>
    </w:r>
    <w:r>
      <w:rPr>
        <w:sz w:val="20"/>
        <w:szCs w:val="20"/>
      </w:rPr>
      <w:t>CFCC-2018-07</w:t>
    </w:r>
    <w:bookmarkStart w:id="0" w:name="_GoBack"/>
    <w:bookmarkEnd w:id="0"/>
    <w:r w:rsidR="00821AFC" w:rsidRPr="009070D7">
      <w:rPr>
        <w:sz w:val="20"/>
        <w:szCs w:val="20"/>
      </w:rPr>
      <w:t>-CD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AFC" w:rsidRDefault="00821A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2F21D1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C271D"/>
    <w:rsid w:val="006D02D3"/>
    <w:rsid w:val="006E4998"/>
    <w:rsid w:val="0071240B"/>
    <w:rsid w:val="007166BF"/>
    <w:rsid w:val="007B4EF6"/>
    <w:rsid w:val="007F6FB5"/>
    <w:rsid w:val="008011C2"/>
    <w:rsid w:val="00801D07"/>
    <w:rsid w:val="008036AF"/>
    <w:rsid w:val="00806692"/>
    <w:rsid w:val="00821AFC"/>
    <w:rsid w:val="00825C56"/>
    <w:rsid w:val="008472CB"/>
    <w:rsid w:val="00875A22"/>
    <w:rsid w:val="0088206E"/>
    <w:rsid w:val="008A7439"/>
    <w:rsid w:val="008D5BD5"/>
    <w:rsid w:val="009070D7"/>
    <w:rsid w:val="00964F6F"/>
    <w:rsid w:val="00980791"/>
    <w:rsid w:val="009931F5"/>
    <w:rsid w:val="009D1BBC"/>
    <w:rsid w:val="009D21D7"/>
    <w:rsid w:val="009E086E"/>
    <w:rsid w:val="00A1373D"/>
    <w:rsid w:val="00A24954"/>
    <w:rsid w:val="00A67D4B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0194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Carolina Diaz</cp:lastModifiedBy>
  <cp:revision>7</cp:revision>
  <dcterms:created xsi:type="dcterms:W3CDTF">2018-01-03T22:55:00Z</dcterms:created>
  <dcterms:modified xsi:type="dcterms:W3CDTF">2018-04-05T23:26:00Z</dcterms:modified>
</cp:coreProperties>
</file>