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proofErr w:type="gramStart"/>
      <w:r w:rsidRPr="009D5E49">
        <w:rPr>
          <w:rFonts w:asciiTheme="minorHAnsi" w:hAnsiTheme="minorHAnsi" w:cstheme="minorHAnsi"/>
        </w:rPr>
        <w:t>it</w:t>
      </w:r>
      <w:proofErr w:type="gramEnd"/>
      <w:r w:rsidRPr="009D5E49">
        <w:rPr>
          <w:rFonts w:asciiTheme="minorHAnsi" w:hAnsiTheme="minorHAnsi" w:cstheme="minorHAnsi"/>
        </w:rPr>
        <w:t xml:space="preserve">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>__ in the  State of 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Default="003F67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Default="003F67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Default="003F6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Default="003F67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Pr="003F67EB" w:rsidRDefault="00F16A70" w:rsidP="003F67EB">
    <w:pPr>
      <w:pStyle w:val="CommentText"/>
      <w:tabs>
        <w:tab w:val="left" w:pos="1242"/>
      </w:tabs>
      <w:ind w:right="252"/>
      <w:jc w:val="both"/>
      <w:rPr>
        <w:b/>
      </w:rPr>
    </w:pPr>
    <w:r>
      <w:t xml:space="preserve">RFP Title: </w:t>
    </w:r>
    <w:r w:rsidR="00F16C70" w:rsidRPr="00F16C70">
      <w:rPr>
        <w:b/>
      </w:rPr>
      <w:t xml:space="preserve">2018 CA </w:t>
    </w:r>
    <w:r w:rsidR="00D87F65">
      <w:rPr>
        <w:b/>
      </w:rPr>
      <w:t>Veteran</w:t>
    </w:r>
    <w:r w:rsidR="00FF62A4">
      <w:rPr>
        <w:b/>
      </w:rPr>
      <w:t>s</w:t>
    </w:r>
    <w:bookmarkStart w:id="0" w:name="_GoBack"/>
    <w:bookmarkEnd w:id="0"/>
    <w:r w:rsidR="00FE60CA" w:rsidRPr="00F16C70">
      <w:rPr>
        <w:b/>
      </w:rPr>
      <w:t xml:space="preserve"> </w:t>
    </w:r>
    <w:r w:rsidR="00F16C70" w:rsidRPr="00F16C70">
      <w:rPr>
        <w:b/>
      </w:rPr>
      <w:t>Court</w:t>
    </w:r>
    <w:r w:rsidR="00D87F65">
      <w:rPr>
        <w:b/>
      </w:rPr>
      <w:t>s</w:t>
    </w:r>
    <w:r w:rsidR="00F16C70" w:rsidRPr="00F16C70">
      <w:rPr>
        <w:b/>
      </w:rPr>
      <w:t xml:space="preserve"> </w:t>
    </w:r>
    <w:r w:rsidR="00FE60CA" w:rsidRPr="00F16C70">
      <w:rPr>
        <w:b/>
      </w:rPr>
      <w:t>Summit</w:t>
    </w:r>
  </w:p>
  <w:p w:rsidR="00F16A70" w:rsidRPr="003F67EB" w:rsidRDefault="008562E9" w:rsidP="00F16A70">
    <w:pPr>
      <w:pStyle w:val="Header"/>
      <w:rPr>
        <w:sz w:val="20"/>
        <w:szCs w:val="20"/>
      </w:rPr>
    </w:pPr>
    <w:r w:rsidRPr="003F67EB">
      <w:rPr>
        <w:sz w:val="20"/>
        <w:szCs w:val="20"/>
      </w:rPr>
      <w:t xml:space="preserve">RFP Number: </w:t>
    </w:r>
    <w:r w:rsidR="00D87F65">
      <w:rPr>
        <w:b/>
        <w:sz w:val="20"/>
        <w:szCs w:val="20"/>
      </w:rPr>
      <w:t>CFCC-2018-04</w:t>
    </w:r>
    <w:r w:rsidR="003F67EB" w:rsidRPr="003F67EB">
      <w:rPr>
        <w:b/>
        <w:sz w:val="20"/>
        <w:szCs w:val="20"/>
      </w:rPr>
      <w:t>-CD</w:t>
    </w:r>
  </w:p>
  <w:p w:rsidR="00F16A70" w:rsidRDefault="00F16A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Default="003F67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3F67EB"/>
    <w:rsid w:val="004466CD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562E9"/>
    <w:rsid w:val="00875832"/>
    <w:rsid w:val="0088206E"/>
    <w:rsid w:val="008F3432"/>
    <w:rsid w:val="00902B42"/>
    <w:rsid w:val="0097438F"/>
    <w:rsid w:val="00975A1D"/>
    <w:rsid w:val="00987060"/>
    <w:rsid w:val="009D3BEE"/>
    <w:rsid w:val="009D5E49"/>
    <w:rsid w:val="00A0662D"/>
    <w:rsid w:val="00A14E4F"/>
    <w:rsid w:val="00A3154D"/>
    <w:rsid w:val="00A92CFC"/>
    <w:rsid w:val="00AB2DED"/>
    <w:rsid w:val="00AB7BAA"/>
    <w:rsid w:val="00AD68A1"/>
    <w:rsid w:val="00BA0492"/>
    <w:rsid w:val="00BD3DD2"/>
    <w:rsid w:val="00C13807"/>
    <w:rsid w:val="00CB4253"/>
    <w:rsid w:val="00CD4EE9"/>
    <w:rsid w:val="00CD6769"/>
    <w:rsid w:val="00D36092"/>
    <w:rsid w:val="00D43699"/>
    <w:rsid w:val="00D71AC1"/>
    <w:rsid w:val="00D87F65"/>
    <w:rsid w:val="00D91DB3"/>
    <w:rsid w:val="00DA49CF"/>
    <w:rsid w:val="00DD1724"/>
    <w:rsid w:val="00E05268"/>
    <w:rsid w:val="00E15708"/>
    <w:rsid w:val="00E34099"/>
    <w:rsid w:val="00E90787"/>
    <w:rsid w:val="00EC6E35"/>
    <w:rsid w:val="00F16A70"/>
    <w:rsid w:val="00F16C70"/>
    <w:rsid w:val="00F221AD"/>
    <w:rsid w:val="00FC1988"/>
    <w:rsid w:val="00FD3257"/>
    <w:rsid w:val="00FD6BB1"/>
    <w:rsid w:val="00FE60CA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AEAEBAF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D5EDD-D9DA-4CD4-B80E-F468B79D7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Carolina Diaz</cp:lastModifiedBy>
  <cp:revision>7</cp:revision>
  <cp:lastPrinted>2017-11-22T19:04:00Z</cp:lastPrinted>
  <dcterms:created xsi:type="dcterms:W3CDTF">2018-03-01T16:16:00Z</dcterms:created>
  <dcterms:modified xsi:type="dcterms:W3CDTF">2018-03-07T23:36:00Z</dcterms:modified>
</cp:coreProperties>
</file>